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1752FF" w14:textId="58714DF8" w:rsidR="00E463E4" w:rsidRPr="006D6FEA" w:rsidRDefault="0063662E" w:rsidP="009B682C">
      <w:pPr>
        <w:pStyle w:val="Nagwek2"/>
        <w:keepLines w:val="0"/>
        <w:numPr>
          <w:ilvl w:val="1"/>
          <w:numId w:val="22"/>
        </w:numPr>
        <w:suppressAutoHyphens w:val="0"/>
        <w:autoSpaceDE w:val="0"/>
        <w:autoSpaceDN w:val="0"/>
        <w:spacing w:line="259" w:lineRule="auto"/>
        <w:ind w:left="284" w:hanging="284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bookmarkStart w:id="0" w:name="_Toc248555443"/>
      <w:bookmarkStart w:id="1" w:name="_Toc416908643"/>
      <w:bookmarkStart w:id="2" w:name="_Toc11657343"/>
      <w:bookmarkStart w:id="3" w:name="_GoBack"/>
      <w:bookmarkEnd w:id="3"/>
      <w:r w:rsidRPr="006D6FEA">
        <w:rPr>
          <w:rFonts w:eastAsia="Times New Roman"/>
          <w:b/>
          <w:color w:val="auto"/>
          <w:sz w:val="22"/>
          <w:lang w:eastAsia="pl-PL"/>
        </w:rPr>
        <w:t>ZAŁĄCZNIK NR 1 DO SIWZ - FORMULARZ OFERTY</w:t>
      </w:r>
      <w:bookmarkEnd w:id="2"/>
    </w:p>
    <w:p w14:paraId="701FA2F4" w14:textId="77777777" w:rsidR="00E463E4" w:rsidRPr="006D6FEA" w:rsidRDefault="006D6371" w:rsidP="009B682C">
      <w:pPr>
        <w:spacing w:after="0" w:line="259" w:lineRule="auto"/>
        <w:ind w:left="5529" w:right="-6"/>
      </w:pPr>
      <w:r w:rsidRPr="006D6FEA">
        <w:t>Miejski Zespół Przychodni Rejonowych</w:t>
      </w:r>
    </w:p>
    <w:p w14:paraId="08BB5D36" w14:textId="77777777" w:rsidR="00E463E4" w:rsidRPr="006D6FEA" w:rsidRDefault="00E463E4" w:rsidP="009B682C">
      <w:pPr>
        <w:spacing w:after="0" w:line="259" w:lineRule="auto"/>
        <w:ind w:left="5529" w:right="-6"/>
      </w:pPr>
      <w:r w:rsidRPr="006D6FEA">
        <w:t xml:space="preserve">Ul. </w:t>
      </w:r>
      <w:r w:rsidR="006D6371" w:rsidRPr="006D6FEA">
        <w:t>Łęczycka 24A</w:t>
      </w:r>
    </w:p>
    <w:p w14:paraId="16F389C1" w14:textId="77777777" w:rsidR="00E463E4" w:rsidRPr="006D6FEA" w:rsidRDefault="00E463E4" w:rsidP="009B682C">
      <w:pPr>
        <w:spacing w:after="0" w:line="259" w:lineRule="auto"/>
        <w:ind w:left="5529" w:right="-6"/>
      </w:pPr>
      <w:r w:rsidRPr="006D6FEA">
        <w:t>95-</w:t>
      </w:r>
      <w:r w:rsidR="006D6371" w:rsidRPr="006D6FEA">
        <w:t>100 Zgierz</w:t>
      </w:r>
    </w:p>
    <w:p w14:paraId="17F8803E" w14:textId="77777777" w:rsidR="00E463E4" w:rsidRPr="006D6FEA" w:rsidRDefault="00E463E4" w:rsidP="009B682C">
      <w:pPr>
        <w:spacing w:after="0" w:line="259" w:lineRule="auto"/>
        <w:ind w:left="5902" w:right="1718"/>
      </w:pPr>
    </w:p>
    <w:p w14:paraId="335C76CF" w14:textId="11E579C5" w:rsidR="00E463E4" w:rsidRPr="006D6FEA" w:rsidRDefault="00E463E4" w:rsidP="009B682C">
      <w:pPr>
        <w:spacing w:after="0" w:line="259" w:lineRule="auto"/>
        <w:ind w:left="0" w:right="153"/>
      </w:pPr>
      <w:r w:rsidRPr="006D6FEA">
        <w:t xml:space="preserve">Nawiązując do ogłoszenia o postępowaniu o zamówienie publiczne prowadzonym w trybie przetargu </w:t>
      </w:r>
      <w:r w:rsidRPr="00ED2226">
        <w:t xml:space="preserve">nieograniczonego </w:t>
      </w:r>
      <w:r w:rsidR="00AE7C89" w:rsidRPr="006D6FEA">
        <w:rPr>
          <w:b/>
          <w:color w:val="auto"/>
        </w:rPr>
        <w:t xml:space="preserve">na dostawę </w:t>
      </w:r>
      <w:r w:rsidR="00E84FE5">
        <w:rPr>
          <w:b/>
          <w:color w:val="auto"/>
        </w:rPr>
        <w:t>szczepionek</w:t>
      </w:r>
      <w:r w:rsidRPr="00ED2226">
        <w:t xml:space="preserve">, postępowanie nr </w:t>
      </w:r>
      <w:r w:rsidR="00AE7C89">
        <w:t>Z</w:t>
      </w:r>
      <w:r w:rsidR="00E84FE5">
        <w:t>P/382/</w:t>
      </w:r>
      <w:r w:rsidR="00473FD2">
        <w:t>1</w:t>
      </w:r>
      <w:r w:rsidR="00ED2226" w:rsidRPr="00ED2226">
        <w:t>/20</w:t>
      </w:r>
      <w:r w:rsidR="00473FD2">
        <w:t>20</w:t>
      </w:r>
      <w:r w:rsidRPr="00ED2226">
        <w:t xml:space="preserve"> my niżej</w:t>
      </w:r>
      <w:r w:rsidRPr="006D6FEA">
        <w:t xml:space="preserve"> podpisani:</w:t>
      </w:r>
    </w:p>
    <w:p w14:paraId="7D46A415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1A11C55F" w14:textId="77777777" w:rsidR="00E463E4" w:rsidRPr="006D6FEA" w:rsidRDefault="00E463E4" w:rsidP="009B682C">
      <w:pPr>
        <w:spacing w:after="0" w:line="259" w:lineRule="auto"/>
        <w:ind w:left="0"/>
      </w:pPr>
      <w:r w:rsidRPr="006D6FEA">
        <w:t>działając w imieniu i na rzecz:</w:t>
      </w:r>
    </w:p>
    <w:p w14:paraId="36CD9E36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</w:t>
      </w:r>
    </w:p>
    <w:p w14:paraId="093B4926" w14:textId="77777777" w:rsidR="00E463E4" w:rsidRPr="006D6FEA" w:rsidRDefault="00E463E4" w:rsidP="009B682C">
      <w:pPr>
        <w:spacing w:after="0" w:line="259" w:lineRule="auto"/>
        <w:ind w:left="0"/>
        <w:jc w:val="center"/>
        <w:rPr>
          <w:i/>
          <w:sz w:val="16"/>
          <w:szCs w:val="16"/>
        </w:rPr>
      </w:pPr>
      <w:r w:rsidRPr="006D6FEA">
        <w:rPr>
          <w:i/>
          <w:sz w:val="16"/>
          <w:szCs w:val="16"/>
        </w:rPr>
        <w:t xml:space="preserve"> (nazwa (firma) dokładny adres Wykonawcy/Wykonawców); w przypadku składania oferty przez podmioty występujące wspólnie podać nazwy (firmy) i dokładne adresy wszystkich podmiotów składających wspólną ofertę)</w:t>
      </w:r>
    </w:p>
    <w:p w14:paraId="4271EDE1" w14:textId="77777777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6D6FEA">
        <w:t>SKŁADAMY OFERTĘ na wykonanie przedmiotu zamówienia zgodnie ze Specyfikacją Istotnych Warunków Zamówienia, zwaną dalej SIWZ.</w:t>
      </w:r>
    </w:p>
    <w:p w14:paraId="27BF979F" w14:textId="77777777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6D6FEA">
        <w:t>OŚWIADCZAMY, że zgodnie z załączonym pełnomocnictwem Pełnomocnikiem do reprezentowania nas w postępowaniu lub reprezentowania nas w postępowaniu i zawarcia umowy jest:</w:t>
      </w:r>
    </w:p>
    <w:p w14:paraId="7C288227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</w:t>
      </w:r>
    </w:p>
    <w:p w14:paraId="391618BD" w14:textId="77777777" w:rsidR="00E463E4" w:rsidRPr="006D6FEA" w:rsidRDefault="00E463E4" w:rsidP="009B682C">
      <w:pPr>
        <w:spacing w:after="0" w:line="259" w:lineRule="auto"/>
        <w:ind w:left="0" w:hanging="10"/>
        <w:jc w:val="center"/>
        <w:rPr>
          <w:sz w:val="16"/>
          <w:szCs w:val="16"/>
        </w:rPr>
      </w:pPr>
      <w:r w:rsidRPr="006D6FEA">
        <w:rPr>
          <w:sz w:val="16"/>
          <w:szCs w:val="16"/>
        </w:rPr>
        <w:t>(</w:t>
      </w:r>
      <w:r w:rsidRPr="006D6FEA">
        <w:rPr>
          <w:i/>
          <w:sz w:val="16"/>
          <w:szCs w:val="16"/>
        </w:rPr>
        <w:t>Wypełniają jedynie przedsiębiorcy składający wspólną ofertę lub Wykonawcy, którzy w powyższych zakresie ustanowili pełnomocnictwo</w:t>
      </w:r>
      <w:r w:rsidRPr="006D6FEA">
        <w:rPr>
          <w:sz w:val="16"/>
          <w:szCs w:val="16"/>
        </w:rPr>
        <w:t>)</w:t>
      </w:r>
    </w:p>
    <w:p w14:paraId="1FBFED31" w14:textId="77777777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6D6FEA">
        <w:t>Wykonawca jest:</w:t>
      </w:r>
    </w:p>
    <w:p w14:paraId="20FB452C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C91E11">
        <w:fldChar w:fldCharType="separate"/>
      </w:r>
      <w:r w:rsidRPr="006D6FEA">
        <w:fldChar w:fldCharType="end"/>
      </w:r>
      <w:r w:rsidRPr="006D6FEA">
        <w:tab/>
        <w:t>mikroprzedsiębiorstwem *</w:t>
      </w:r>
    </w:p>
    <w:p w14:paraId="629970B0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C91E11">
        <w:fldChar w:fldCharType="separate"/>
      </w:r>
      <w:r w:rsidRPr="006D6FEA">
        <w:fldChar w:fldCharType="end"/>
      </w:r>
      <w:r w:rsidRPr="006D6FEA">
        <w:tab/>
        <w:t>małym przedsiębiorstwem *</w:t>
      </w:r>
    </w:p>
    <w:p w14:paraId="3385099F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C91E11">
        <w:fldChar w:fldCharType="separate"/>
      </w:r>
      <w:r w:rsidRPr="006D6FEA">
        <w:fldChar w:fldCharType="end"/>
      </w:r>
      <w:r w:rsidRPr="006D6FEA">
        <w:tab/>
        <w:t>średnim przedsiębiorstwem *</w:t>
      </w:r>
    </w:p>
    <w:p w14:paraId="11CEF201" w14:textId="77777777" w:rsidR="00E463E4" w:rsidRPr="006D6FEA" w:rsidRDefault="00E463E4" w:rsidP="009B682C">
      <w:pPr>
        <w:spacing w:after="0" w:line="259" w:lineRule="auto"/>
        <w:ind w:left="0"/>
      </w:pPr>
      <w:r w:rsidRPr="006D6FE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EA">
        <w:instrText xml:space="preserve"> FORMCHECKBOX </w:instrText>
      </w:r>
      <w:r w:rsidR="00C91E11">
        <w:fldChar w:fldCharType="separate"/>
      </w:r>
      <w:r w:rsidRPr="006D6FEA">
        <w:fldChar w:fldCharType="end"/>
      </w:r>
      <w:r w:rsidRPr="006D6FEA">
        <w:tab/>
        <w:t>nie dotyczy *</w:t>
      </w:r>
    </w:p>
    <w:p w14:paraId="4B26D0A7" w14:textId="77777777" w:rsidR="00E463E4" w:rsidRPr="002A68F7" w:rsidRDefault="00E463E4" w:rsidP="009B682C">
      <w:pPr>
        <w:spacing w:after="0" w:line="259" w:lineRule="auto"/>
        <w:ind w:left="-851" w:right="-857"/>
        <w:rPr>
          <w:sz w:val="15"/>
          <w:szCs w:val="15"/>
        </w:rPr>
      </w:pPr>
      <w:r w:rsidRPr="002A68F7">
        <w:rPr>
          <w:sz w:val="15"/>
          <w:szCs w:val="15"/>
        </w:rPr>
        <w:t xml:space="preserve">* zaznaczyć jedną właściwą odpowiedź </w:t>
      </w:r>
    </w:p>
    <w:p w14:paraId="2B1F6AAA" w14:textId="77777777" w:rsidR="00E463E4" w:rsidRPr="002A68F7" w:rsidRDefault="00E463E4" w:rsidP="009B682C">
      <w:pPr>
        <w:spacing w:after="0" w:line="259" w:lineRule="auto"/>
        <w:ind w:left="-851" w:right="-857"/>
        <w:rPr>
          <w:b/>
          <w:sz w:val="15"/>
          <w:szCs w:val="15"/>
        </w:rPr>
      </w:pPr>
      <w:r w:rsidRPr="002A68F7">
        <w:rPr>
          <w:b/>
          <w:sz w:val="15"/>
          <w:szCs w:val="15"/>
        </w:rPr>
        <w:t>** UWAGA</w:t>
      </w:r>
    </w:p>
    <w:p w14:paraId="6F4BC6FC" w14:textId="290A6745" w:rsidR="00E463E4" w:rsidRPr="00D322A0" w:rsidRDefault="00E463E4" w:rsidP="009B682C">
      <w:pPr>
        <w:spacing w:after="0" w:line="259" w:lineRule="auto"/>
        <w:ind w:left="-851" w:right="-857"/>
        <w:rPr>
          <w:i/>
          <w:sz w:val="15"/>
          <w:szCs w:val="15"/>
        </w:rPr>
      </w:pPr>
      <w:r w:rsidRPr="00D322A0">
        <w:rPr>
          <w:i/>
          <w:sz w:val="15"/>
          <w:szCs w:val="15"/>
        </w:rPr>
        <w:t>Na potrzeby odpowiedzi na to pytanie należy skorzystać z definicji zawartych w zaleceniu Komisji z dnia 6 maja 2003 r. dotyczącym definicji mik</w:t>
      </w:r>
      <w:r w:rsidR="009F701B">
        <w:rPr>
          <w:i/>
          <w:sz w:val="15"/>
          <w:szCs w:val="15"/>
        </w:rPr>
        <w:t>roprzedsiębiorstw oraz małych i </w:t>
      </w:r>
      <w:r w:rsidRPr="00D322A0">
        <w:rPr>
          <w:i/>
          <w:sz w:val="15"/>
          <w:szCs w:val="15"/>
        </w:rPr>
        <w:t>średnich przedsiębiorstw (Dz. Urz. UE L 124 z 20.5.2003, str. 36). Mikroprzedsiębiorstwo: przedsiębiorstwo, które zatrudnia mniej niż 10 osób i którego roczny obrót lub roczna suma bilansowa nie przekracza 2 milionów EUR. Małe przedsiębiorstwo: przedsiębiorstwo, które zatrudnia mniej niż 50 osób i którego roczny obrót lub roczna suma bilansowa nie przekracza 10 milionów EUR. Średnie przedsiębiorstwa: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14:paraId="491D9979" w14:textId="77777777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E84FE5">
        <w:rPr>
          <w:b/>
        </w:rPr>
        <w:t>OŚWIADCZAMY,</w:t>
      </w:r>
      <w:r w:rsidRPr="006D6FEA">
        <w:t xml:space="preserve"> że zapoznaliśmy się treścią SIWZ i uznajemy się za związanych określonymi w niej postanowieniami i zasadami postępowania.</w:t>
      </w:r>
    </w:p>
    <w:p w14:paraId="7784B7EB" w14:textId="5BC89B57" w:rsidR="001415A2" w:rsidRDefault="001415A2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  <w:rPr>
          <w:color w:val="auto"/>
        </w:rPr>
      </w:pPr>
      <w:r w:rsidRPr="007C13E8">
        <w:rPr>
          <w:b/>
          <w:color w:val="auto"/>
        </w:rPr>
        <w:t>OFERUJEMY</w:t>
      </w:r>
      <w:r w:rsidR="00E84FE5">
        <w:rPr>
          <w:color w:val="auto"/>
        </w:rPr>
        <w:t>:</w:t>
      </w:r>
    </w:p>
    <w:p w14:paraId="0A570B4C" w14:textId="77777777" w:rsidR="009F701B" w:rsidRPr="009F701B" w:rsidRDefault="009F701B" w:rsidP="009B682C">
      <w:pPr>
        <w:suppressAutoHyphens w:val="0"/>
        <w:spacing w:after="0" w:line="259" w:lineRule="auto"/>
        <w:ind w:left="-851"/>
        <w:rPr>
          <w:i/>
          <w:sz w:val="15"/>
          <w:szCs w:val="15"/>
        </w:rPr>
      </w:pPr>
      <w:r w:rsidRPr="009F701B">
        <w:rPr>
          <w:i/>
          <w:sz w:val="15"/>
          <w:szCs w:val="15"/>
        </w:rPr>
        <w:t xml:space="preserve">* Niepotrzebne skreślić </w:t>
      </w:r>
    </w:p>
    <w:p w14:paraId="3FDEB43A" w14:textId="36A25374" w:rsidR="00E84FE5" w:rsidRPr="00D322A0" w:rsidRDefault="00E84FE5" w:rsidP="009B682C">
      <w:pPr>
        <w:pStyle w:val="Akapitzlist"/>
        <w:numPr>
          <w:ilvl w:val="1"/>
          <w:numId w:val="18"/>
        </w:numPr>
        <w:suppressAutoHyphens w:val="0"/>
        <w:spacing w:after="0" w:line="259" w:lineRule="auto"/>
        <w:ind w:left="284"/>
        <w:rPr>
          <w:color w:val="auto"/>
        </w:rPr>
      </w:pPr>
      <w:r w:rsidRPr="00D322A0">
        <w:rPr>
          <w:b/>
          <w:color w:val="auto"/>
        </w:rPr>
        <w:t>Pakiet 1</w:t>
      </w:r>
      <w:r w:rsidR="008C3618">
        <w:rPr>
          <w:b/>
          <w:color w:val="auto"/>
        </w:rPr>
        <w:t xml:space="preserve"> </w:t>
      </w:r>
      <w:r w:rsidR="008C3618" w:rsidRPr="008C3618">
        <w:rPr>
          <w:b/>
          <w:color w:val="auto"/>
        </w:rPr>
        <w:t>szczepionki "kompatybilne", z możliwością podania jednoczasowo</w:t>
      </w: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76"/>
        <w:gridCol w:w="709"/>
        <w:gridCol w:w="1985"/>
        <w:gridCol w:w="1559"/>
        <w:gridCol w:w="1559"/>
      </w:tblGrid>
      <w:tr w:rsidR="00D322A0" w:rsidRPr="00E84FE5" w14:paraId="267092FD" w14:textId="77777777" w:rsidTr="003F1BCA">
        <w:trPr>
          <w:trHeight w:val="75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7FDC" w14:textId="77777777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DF56" w14:textId="77777777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F729" w14:textId="77777777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Ilość</w:t>
            </w:r>
          </w:p>
          <w:p w14:paraId="195F6441" w14:textId="5EA73DB8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C16A" w14:textId="77777777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Oferowany preparat - 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FB5D" w14:textId="13F76F95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 xml:space="preserve">Cena jednostkowa brutto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6836" w14:textId="77777777" w:rsid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Wartość brutto</w:t>
            </w:r>
          </w:p>
          <w:p w14:paraId="549D025D" w14:textId="65FF9F94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(kol. 3 X kol. 5)</w:t>
            </w:r>
          </w:p>
        </w:tc>
      </w:tr>
      <w:tr w:rsidR="00D322A0" w:rsidRPr="00E84FE5" w14:paraId="77D3A776" w14:textId="77777777" w:rsidTr="003F1BCA">
        <w:trPr>
          <w:trHeight w:val="121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AB69E" w14:textId="0A0FB884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D3FE" w14:textId="52F9D8DE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9635" w14:textId="2A0D8A87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4E6A" w14:textId="6C44A2EF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0636" w14:textId="7C84CD09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C06F5" w14:textId="7CCE2ECA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</w:tr>
      <w:tr w:rsidR="002A68F7" w:rsidRPr="00E84FE5" w14:paraId="2EE0909B" w14:textId="77777777" w:rsidTr="009F701B">
        <w:trPr>
          <w:trHeight w:val="100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3A849" w14:textId="6C57B0B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D116" w14:textId="11ED4DD8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sz w:val="20"/>
                <w:szCs w:val="20"/>
              </w:rPr>
              <w:t xml:space="preserve">Szczepionka skojarzona – 6 walentna p/błonicy, krztuścowi, tężcowi, poliomyelitis, haemophilus influenza i WZW typu B. Rozpuszczalnik w strzykawce, część liofilizowana w fiolce + 2 igły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19AF7" w14:textId="6693914E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E3F4" w14:textId="7777777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C289" w14:textId="7777777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D2C4" w14:textId="3E842755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A68F7" w:rsidRPr="00E84FE5" w14:paraId="17F5010E" w14:textId="77777777" w:rsidTr="009F701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C20154" w14:textId="463A3E85" w:rsidR="002A68F7" w:rsidRPr="002A68F7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9BBE5" w14:textId="437D3E58" w:rsidR="002A68F7" w:rsidRPr="002A68F7" w:rsidRDefault="002A68F7" w:rsidP="009B682C">
            <w:pPr>
              <w:suppressAutoHyphens w:val="0"/>
              <w:spacing w:after="0" w:line="259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sz w:val="20"/>
                <w:szCs w:val="20"/>
              </w:rPr>
              <w:t>Szczepionka p/wirusom ROTA podawana w systemie 2 dawkowym. Doustna w strzykawce.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A2BDE" w14:textId="36CDA17E" w:rsidR="002A68F7" w:rsidRPr="002A68F7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197CC" w14:textId="7777777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95722" w14:textId="7777777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08E04" w14:textId="7777777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A68F7" w:rsidRPr="00E84FE5" w14:paraId="448D71FF" w14:textId="77777777" w:rsidTr="009F701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185742" w14:textId="1FC0E79A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6DB8" w14:textId="78A98AC6" w:rsidR="002A68F7" w:rsidRPr="00E84FE5" w:rsidRDefault="002A68F7" w:rsidP="009B682C">
            <w:pPr>
              <w:suppressAutoHyphens w:val="0"/>
              <w:spacing w:after="0" w:line="259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sz w:val="20"/>
                <w:szCs w:val="20"/>
              </w:rPr>
              <w:t>Szczepionka p/chorobom wywołanym przez meningokoki typu B. Ampułkostrzykawka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6BD35" w14:textId="2C6A6810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A68F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7C0B" w14:textId="7777777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57B0" w14:textId="77777777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BC6C" w14:textId="674C8A14" w:rsidR="002A68F7" w:rsidRPr="00E84FE5" w:rsidRDefault="002A68F7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322A0" w:rsidRPr="00E84FE5" w14:paraId="29B0B988" w14:textId="77777777" w:rsidTr="00D322A0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19A9" w14:textId="77777777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40997" w14:textId="77777777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3024" w14:textId="77777777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C9A0" w14:textId="77777777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00E7" w14:textId="29171BE8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SUMA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687A" w14:textId="572CF8F9" w:rsidR="00D322A0" w:rsidRPr="00E84FE5" w:rsidRDefault="00D322A0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13EB1578" w14:textId="3874CF22" w:rsidR="00E84FE5" w:rsidRPr="00D322A0" w:rsidRDefault="009F701B" w:rsidP="009B682C">
      <w:pPr>
        <w:pStyle w:val="Akapitzlist"/>
        <w:numPr>
          <w:ilvl w:val="1"/>
          <w:numId w:val="18"/>
        </w:numPr>
        <w:suppressAutoHyphens w:val="0"/>
        <w:spacing w:after="0" w:line="259" w:lineRule="auto"/>
        <w:ind w:left="284"/>
        <w:rPr>
          <w:b/>
          <w:color w:val="auto"/>
        </w:rPr>
      </w:pPr>
      <w:r>
        <w:rPr>
          <w:b/>
          <w:color w:val="auto"/>
        </w:rPr>
        <w:br w:type="column"/>
      </w:r>
      <w:r w:rsidR="00D322A0" w:rsidRPr="00D322A0">
        <w:rPr>
          <w:b/>
          <w:color w:val="auto"/>
        </w:rPr>
        <w:lastRenderedPageBreak/>
        <w:t>Pakiet 2</w:t>
      </w:r>
      <w:r w:rsidR="008C3618">
        <w:rPr>
          <w:b/>
          <w:color w:val="auto"/>
        </w:rPr>
        <w:t xml:space="preserve"> </w:t>
      </w:r>
      <w:r w:rsidR="008C3618" w:rsidRPr="008C3618">
        <w:rPr>
          <w:b/>
          <w:color w:val="auto"/>
        </w:rPr>
        <w:t>szczepionki p/grypie</w:t>
      </w:r>
    </w:p>
    <w:tbl>
      <w:tblPr>
        <w:tblW w:w="5160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205"/>
        <w:gridCol w:w="699"/>
        <w:gridCol w:w="1952"/>
        <w:gridCol w:w="1533"/>
        <w:gridCol w:w="1534"/>
      </w:tblGrid>
      <w:tr w:rsidR="003F1BCA" w:rsidRPr="00D322A0" w14:paraId="694A9A74" w14:textId="77777777" w:rsidTr="003F1BCA">
        <w:trPr>
          <w:cantSplit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31275" w14:textId="144EA3E2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D856" w14:textId="0232A13C" w:rsidR="003F1BCA" w:rsidRPr="00D322A0" w:rsidRDefault="003F1BCA" w:rsidP="009B682C">
            <w:pPr>
              <w:suppressAutoHyphens w:val="0"/>
              <w:spacing w:after="0" w:line="259" w:lineRule="auto"/>
              <w:ind w:left="0" w:right="9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D039" w14:textId="77777777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Ilość</w:t>
            </w:r>
          </w:p>
          <w:p w14:paraId="3BE3402C" w14:textId="7F151450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A52A" w14:textId="6AE74C96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Oferowany preparat - nazwa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F32E" w14:textId="1D45D162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 xml:space="preserve">Cena jednostkowa brutto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za sztukę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6DEC" w14:textId="77777777" w:rsid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Wartość brutto</w:t>
            </w:r>
          </w:p>
          <w:p w14:paraId="27830B06" w14:textId="597AFE81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(kol. 3 X kol. 5)</w:t>
            </w:r>
          </w:p>
        </w:tc>
      </w:tr>
      <w:tr w:rsidR="003F1BCA" w:rsidRPr="00D322A0" w14:paraId="23ABDD4D" w14:textId="77777777" w:rsidTr="003F1BCA">
        <w:trPr>
          <w:cantSplit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3AABD9" w14:textId="5E8279CC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7C06" w14:textId="4E876645" w:rsidR="003F1BCA" w:rsidRPr="00D322A0" w:rsidRDefault="003F1BCA" w:rsidP="009B682C">
            <w:pPr>
              <w:suppressAutoHyphens w:val="0"/>
              <w:spacing w:after="0" w:line="259" w:lineRule="auto"/>
              <w:ind w:left="0" w:right="1623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5C400" w14:textId="3B6B32C5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1B54" w14:textId="1A8770E8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2B81" w14:textId="590336BE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9A01" w14:textId="6B57F548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</w:tr>
      <w:tr w:rsidR="003F1BCA" w:rsidRPr="00D322A0" w14:paraId="4E4398B6" w14:textId="77777777" w:rsidTr="003F1BCA">
        <w:trPr>
          <w:cantSplit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43399" w14:textId="77777777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5E29" w14:textId="77777777" w:rsidR="00D322A0" w:rsidRPr="00D322A0" w:rsidRDefault="00D322A0" w:rsidP="009B682C">
            <w:pPr>
              <w:suppressAutoHyphens w:val="0"/>
              <w:spacing w:after="0" w:line="259" w:lineRule="auto"/>
              <w:ind w:left="0" w:right="63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Szczepionka p/grypie dla dorosłych. Ampułkostrzykawka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4FBD3" w14:textId="77777777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894" w14:textId="77777777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582E" w14:textId="77777777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C490" w14:textId="77777777" w:rsidR="00D322A0" w:rsidRPr="00D322A0" w:rsidRDefault="00D322A0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9F08AC8" w14:textId="77777777" w:rsidR="00D322A0" w:rsidRPr="00D322A0" w:rsidRDefault="00D322A0" w:rsidP="009B682C">
      <w:pPr>
        <w:pStyle w:val="Akapitzlist"/>
        <w:suppressAutoHyphens w:val="0"/>
        <w:spacing w:after="0" w:line="259" w:lineRule="auto"/>
        <w:ind w:left="284"/>
        <w:rPr>
          <w:b/>
          <w:color w:val="auto"/>
        </w:rPr>
      </w:pPr>
    </w:p>
    <w:p w14:paraId="18112A66" w14:textId="3AB932B8" w:rsidR="00D322A0" w:rsidRPr="00D322A0" w:rsidRDefault="00D322A0" w:rsidP="009B682C">
      <w:pPr>
        <w:pStyle w:val="Akapitzlist"/>
        <w:numPr>
          <w:ilvl w:val="1"/>
          <w:numId w:val="18"/>
        </w:numPr>
        <w:suppressAutoHyphens w:val="0"/>
        <w:spacing w:after="0" w:line="259" w:lineRule="auto"/>
        <w:ind w:left="284"/>
        <w:rPr>
          <w:b/>
          <w:color w:val="auto"/>
        </w:rPr>
      </w:pPr>
      <w:r w:rsidRPr="00D322A0">
        <w:rPr>
          <w:b/>
          <w:color w:val="auto"/>
        </w:rPr>
        <w:t>Pakiet 3</w:t>
      </w:r>
      <w:r w:rsidR="008C3618">
        <w:rPr>
          <w:b/>
          <w:color w:val="auto"/>
        </w:rPr>
        <w:t xml:space="preserve"> </w:t>
      </w:r>
      <w:r w:rsidR="008C3618" w:rsidRPr="008C3618">
        <w:rPr>
          <w:b/>
          <w:color w:val="auto"/>
        </w:rPr>
        <w:t xml:space="preserve"> szczepionki zawierające 13 serotypów</w:t>
      </w:r>
    </w:p>
    <w:tbl>
      <w:tblPr>
        <w:tblW w:w="0" w:type="auto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709"/>
        <w:gridCol w:w="1843"/>
        <w:gridCol w:w="1559"/>
        <w:gridCol w:w="1548"/>
      </w:tblGrid>
      <w:tr w:rsidR="003F1BCA" w:rsidRPr="003F1BCA" w14:paraId="17263E22" w14:textId="77777777" w:rsidTr="003F1BCA">
        <w:trPr>
          <w:trHeight w:val="7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A7E8A" w14:textId="1CF1C806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4B34" w14:textId="674A7031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BCEF" w14:textId="77777777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Ilość</w:t>
            </w:r>
          </w:p>
          <w:p w14:paraId="10094C6D" w14:textId="1454D8FF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B1F6" w14:textId="4C8FEDA6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Oferowany preparat - 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10D4" w14:textId="4262EF5D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 xml:space="preserve">Cena jednostkowa brutto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za sztukę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01AE" w14:textId="77777777" w:rsid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Wartość brutto</w:t>
            </w:r>
          </w:p>
          <w:p w14:paraId="0417911A" w14:textId="2FC761CE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(kol. 3 X kol. 5)</w:t>
            </w:r>
          </w:p>
        </w:tc>
      </w:tr>
      <w:tr w:rsidR="003F1BCA" w:rsidRPr="003F1BCA" w14:paraId="456D62BE" w14:textId="77777777" w:rsidTr="003F1BCA">
        <w:trPr>
          <w:trHeight w:val="15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4DDB" w14:textId="08DD696D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AA8B" w14:textId="061DAE49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D9FF" w14:textId="7FE6C479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D237" w14:textId="1D68DC9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8C3A" w14:textId="5C3EA201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7DD6" w14:textId="68D948ED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</w:tr>
      <w:tr w:rsidR="003F1BCA" w:rsidRPr="003F1BCA" w14:paraId="4D2E2D4A" w14:textId="77777777" w:rsidTr="003F1BCA">
        <w:trPr>
          <w:trHeight w:val="8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F15D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2432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Szczepionka p/chorobom wywołanym przez streptococcus pneumoniae zawierająca 13 serotypów. Strzykawka + 2 igły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D5029" w14:textId="64FDE615" w:rsidR="003F1BCA" w:rsidRPr="003F1BCA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3F1BCA" w:rsidRPr="003F1BCA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8F423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AA1E1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1134C" w14:textId="52BFC6E1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644E1CD7" w14:textId="77777777" w:rsidR="00D322A0" w:rsidRPr="00D322A0" w:rsidRDefault="00D322A0" w:rsidP="009B682C">
      <w:pPr>
        <w:pStyle w:val="Akapitzlist"/>
        <w:suppressAutoHyphens w:val="0"/>
        <w:spacing w:after="0" w:line="259" w:lineRule="auto"/>
        <w:ind w:left="284"/>
        <w:rPr>
          <w:b/>
          <w:color w:val="auto"/>
        </w:rPr>
      </w:pPr>
    </w:p>
    <w:p w14:paraId="0A525C1D" w14:textId="67F07ED4" w:rsidR="00D322A0" w:rsidRPr="00D322A0" w:rsidRDefault="00D322A0" w:rsidP="009B682C">
      <w:pPr>
        <w:pStyle w:val="Akapitzlist"/>
        <w:numPr>
          <w:ilvl w:val="1"/>
          <w:numId w:val="18"/>
        </w:numPr>
        <w:suppressAutoHyphens w:val="0"/>
        <w:spacing w:after="0" w:line="259" w:lineRule="auto"/>
        <w:ind w:left="284"/>
        <w:rPr>
          <w:b/>
          <w:color w:val="auto"/>
        </w:rPr>
      </w:pPr>
      <w:r w:rsidRPr="00D322A0">
        <w:rPr>
          <w:b/>
          <w:color w:val="auto"/>
        </w:rPr>
        <w:t>Pakiet 4</w:t>
      </w:r>
      <w:r w:rsidR="008C3618">
        <w:rPr>
          <w:b/>
          <w:color w:val="auto"/>
        </w:rPr>
        <w:t xml:space="preserve"> </w:t>
      </w:r>
      <w:r w:rsidR="008C3618" w:rsidRPr="008C3618">
        <w:rPr>
          <w:b/>
          <w:color w:val="auto"/>
        </w:rPr>
        <w:t>szczepionki skojarzone</w:t>
      </w:r>
    </w:p>
    <w:tbl>
      <w:tblPr>
        <w:tblW w:w="0" w:type="auto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709"/>
        <w:gridCol w:w="1843"/>
        <w:gridCol w:w="1559"/>
        <w:gridCol w:w="1548"/>
      </w:tblGrid>
      <w:tr w:rsidR="003F1BCA" w:rsidRPr="003F1BCA" w14:paraId="5939FACE" w14:textId="77777777" w:rsidTr="003F1BCA">
        <w:trPr>
          <w:trHeight w:val="7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F011" w14:textId="5B10074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99D7" w14:textId="7DF33566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E847" w14:textId="77777777" w:rsidR="003F1BCA" w:rsidRPr="00D322A0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Ilość</w:t>
            </w:r>
          </w:p>
          <w:p w14:paraId="68C88287" w14:textId="7653C2A2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6270" w14:textId="7960C79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Oferowany preparat - 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4405" w14:textId="77E80320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 xml:space="preserve">Cena jednostkowa brutto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za sztukę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718F" w14:textId="77777777" w:rsid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Wartość brutto</w:t>
            </w:r>
          </w:p>
          <w:p w14:paraId="531B4BDB" w14:textId="08C442BC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(kol. 3 X kol. 5)</w:t>
            </w:r>
          </w:p>
        </w:tc>
      </w:tr>
      <w:tr w:rsidR="003F1BCA" w:rsidRPr="003F1BCA" w14:paraId="4A6EDB6F" w14:textId="77777777" w:rsidTr="003F1BC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A068" w14:textId="0F0091D4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7B03" w14:textId="77900DAE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1C00" w14:textId="324C8AD3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F3C9" w14:textId="081D7BF4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19F2" w14:textId="322C2CC8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2E09" w14:textId="27C5C9AD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</w:tr>
      <w:tr w:rsidR="003F1BCA" w:rsidRPr="003F1BCA" w14:paraId="221CF435" w14:textId="77777777" w:rsidTr="003F1BCA">
        <w:trPr>
          <w:trHeight w:val="14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107C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32C0" w14:textId="7FA3B2E9" w:rsidR="003F1BCA" w:rsidRPr="003F1BCA" w:rsidRDefault="009F701B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9F701B">
              <w:rPr>
                <w:rFonts w:eastAsia="Times New Roman"/>
                <w:sz w:val="20"/>
                <w:szCs w:val="20"/>
                <w:lang w:eastAsia="pl-PL"/>
              </w:rPr>
              <w:t>Szczepionka skojarzona przeciwko błonicy, tężcowi, zawierająca dwa antygeny acelularne p/krztuścowy, polio inaktywowaną i szczepionkę przeciwko Hamophilus influenzae, podawana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5B115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781D1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0D43" w14:textId="77777777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911D" w14:textId="1CAFE7FA" w:rsidR="003F1BCA" w:rsidRPr="003F1BCA" w:rsidRDefault="003F1BCA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A0B0475" w14:textId="77777777" w:rsidR="00D322A0" w:rsidRPr="00D322A0" w:rsidRDefault="00D322A0" w:rsidP="009B682C">
      <w:pPr>
        <w:pStyle w:val="Akapitzlist"/>
        <w:suppressAutoHyphens w:val="0"/>
        <w:spacing w:after="0" w:line="259" w:lineRule="auto"/>
        <w:ind w:left="284"/>
        <w:rPr>
          <w:b/>
          <w:color w:val="auto"/>
        </w:rPr>
      </w:pPr>
    </w:p>
    <w:p w14:paraId="469ABCBF" w14:textId="4A911963" w:rsidR="00D322A0" w:rsidRPr="00D322A0" w:rsidRDefault="00D322A0" w:rsidP="009B682C">
      <w:pPr>
        <w:pStyle w:val="Akapitzlist"/>
        <w:numPr>
          <w:ilvl w:val="1"/>
          <w:numId w:val="18"/>
        </w:numPr>
        <w:suppressAutoHyphens w:val="0"/>
        <w:spacing w:after="0" w:line="259" w:lineRule="auto"/>
        <w:ind w:left="284"/>
        <w:rPr>
          <w:b/>
          <w:color w:val="auto"/>
        </w:rPr>
      </w:pPr>
      <w:r w:rsidRPr="00D322A0">
        <w:rPr>
          <w:b/>
          <w:color w:val="auto"/>
        </w:rPr>
        <w:t>Pakiet 5</w:t>
      </w:r>
      <w:r w:rsidR="008C3618">
        <w:rPr>
          <w:b/>
          <w:color w:val="auto"/>
        </w:rPr>
        <w:t xml:space="preserve"> </w:t>
      </w:r>
      <w:r w:rsidR="008C3618" w:rsidRPr="008C3618">
        <w:rPr>
          <w:b/>
          <w:color w:val="auto"/>
        </w:rPr>
        <w:t>szczepionki absorbowane</w:t>
      </w:r>
    </w:p>
    <w:tbl>
      <w:tblPr>
        <w:tblW w:w="0" w:type="auto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709"/>
        <w:gridCol w:w="1843"/>
        <w:gridCol w:w="1559"/>
        <w:gridCol w:w="1548"/>
      </w:tblGrid>
      <w:tr w:rsidR="008C3618" w:rsidRPr="003F1BCA" w14:paraId="495E4ECB" w14:textId="77777777" w:rsidTr="008C3618">
        <w:trPr>
          <w:trHeight w:val="7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DEF49" w14:textId="2FD27788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AB5E" w14:textId="1BFC80F3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D239" w14:textId="77777777" w:rsidR="008C3618" w:rsidRPr="00D322A0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Ilość</w:t>
            </w:r>
          </w:p>
          <w:p w14:paraId="01182BEA" w14:textId="3805AB06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5FAA" w14:textId="3BAE83EF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Oferowany preparat - 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C450" w14:textId="262A98A7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 xml:space="preserve">Cena jednostkowa brutto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za sztukę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8CA8" w14:textId="77777777" w:rsidR="008C3618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Wartość brutto</w:t>
            </w:r>
          </w:p>
          <w:p w14:paraId="56F3284F" w14:textId="1D63F382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(kol. 3 X kol. 5)</w:t>
            </w:r>
          </w:p>
        </w:tc>
      </w:tr>
      <w:tr w:rsidR="008C3618" w:rsidRPr="003F1BCA" w14:paraId="664D0509" w14:textId="77777777" w:rsidTr="008C3618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19165" w14:textId="683124B0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ACC0" w14:textId="420303AC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3284" w14:textId="00C30251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D9F4" w14:textId="325EE1CA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43F9" w14:textId="589C00E0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9B9A" w14:textId="21AB3C7A" w:rsidR="008C3618" w:rsidRPr="003F1BCA" w:rsidRDefault="008C3618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322A0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</w:tr>
      <w:tr w:rsidR="009F701B" w:rsidRPr="003F1BCA" w14:paraId="1C6D829D" w14:textId="77777777" w:rsidTr="009F701B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E9180" w14:textId="0A6E2F05" w:rsidR="009F701B" w:rsidRPr="009F701B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F701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96C5" w14:textId="400E7EBA" w:rsidR="009F701B" w:rsidRPr="009F701B" w:rsidRDefault="009F701B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F701B">
              <w:rPr>
                <w:rFonts w:asciiTheme="minorHAnsi" w:hAnsiTheme="minorHAnsi" w:cstheme="minorHAnsi"/>
                <w:sz w:val="20"/>
                <w:szCs w:val="20"/>
              </w:rPr>
              <w:t>Szczepionka przeciw błonicy, tężcowi, krztuścowi (bezkomórkowa, złożona), wirusowemu zapaleniu wątroby typu B (rDNA), poliomyelitis (inaktywowana) i haemophilus typ b, (skoniugowana), adsorbowana. Zawierająca dwa antygeny krztuścowe. Ampułkostrzykawka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74D10A" w14:textId="31236335" w:rsidR="009F701B" w:rsidRPr="009F701B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465CC" w14:textId="77777777" w:rsidR="009F701B" w:rsidRPr="003F1BCA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1EBA4" w14:textId="77777777" w:rsidR="009F701B" w:rsidRPr="003F1BCA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FD0D" w14:textId="77777777" w:rsidR="009F701B" w:rsidRPr="003F1BCA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F701B" w:rsidRPr="003F1BCA" w14:paraId="03F9A21C" w14:textId="77777777" w:rsidTr="009F701B">
        <w:trPr>
          <w:trHeight w:val="58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71CE9" w14:textId="5615CE96" w:rsidR="009F701B" w:rsidRPr="009F701B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F701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ED09" w14:textId="170F025B" w:rsidR="009F701B" w:rsidRPr="009F701B" w:rsidRDefault="009F701B" w:rsidP="009B682C">
            <w:pPr>
              <w:suppressAutoHyphens w:val="0"/>
              <w:spacing w:after="0" w:line="259" w:lineRule="auto"/>
              <w:ind w:left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F701B">
              <w:rPr>
                <w:rFonts w:asciiTheme="minorHAnsi" w:hAnsiTheme="minorHAnsi" w:cstheme="minorHAnsi"/>
                <w:sz w:val="20"/>
                <w:szCs w:val="20"/>
              </w:rPr>
              <w:t>Szczepionka przeciwko wirusowemu zapaleniu wątroby typu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E5CAC" w14:textId="7347174B" w:rsidR="009F701B" w:rsidRPr="009F701B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5E343" w14:textId="77777777" w:rsidR="009F701B" w:rsidRPr="003F1BCA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C64B2" w14:textId="77777777" w:rsidR="009F701B" w:rsidRPr="003F1BCA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F1BCA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D4F5" w14:textId="34BA96C5" w:rsidR="009F701B" w:rsidRPr="003F1BCA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F701B" w:rsidRPr="00E84FE5" w14:paraId="0D25E3D3" w14:textId="77777777" w:rsidTr="009F701B">
        <w:trPr>
          <w:gridBefore w:val="4"/>
          <w:wBefore w:w="6238" w:type="dxa"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54E" w14:textId="77777777" w:rsidR="009F701B" w:rsidRPr="00E84FE5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84FE5">
              <w:rPr>
                <w:rFonts w:eastAsia="Times New Roman"/>
                <w:sz w:val="20"/>
                <w:szCs w:val="20"/>
                <w:lang w:eastAsia="pl-PL"/>
              </w:rPr>
              <w:t>SUMA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B351" w14:textId="77777777" w:rsidR="009F701B" w:rsidRPr="00E84FE5" w:rsidRDefault="009F701B" w:rsidP="009B682C">
            <w:pPr>
              <w:suppressAutoHyphens w:val="0"/>
              <w:spacing w:after="0" w:line="259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23BD977" w14:textId="77777777" w:rsidR="00D322A0" w:rsidRPr="00D322A0" w:rsidRDefault="00D322A0" w:rsidP="009B682C">
      <w:pPr>
        <w:suppressAutoHyphens w:val="0"/>
        <w:spacing w:after="0" w:line="259" w:lineRule="auto"/>
        <w:rPr>
          <w:color w:val="auto"/>
        </w:rPr>
      </w:pPr>
    </w:p>
    <w:p w14:paraId="2F99E211" w14:textId="6D6638C8" w:rsidR="005B2C42" w:rsidRPr="009F701B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  <w:rPr>
          <w:i/>
          <w:sz w:val="15"/>
          <w:szCs w:val="15"/>
        </w:rPr>
      </w:pPr>
      <w:r w:rsidRPr="005B2C42">
        <w:rPr>
          <w:b/>
        </w:rPr>
        <w:t>AKCEPTUJEMY</w:t>
      </w:r>
      <w:r w:rsidRPr="006D6FEA">
        <w:t xml:space="preserve"> warunki płatności określone przez Zamawiającego we wzorze umowy, w tym również, że wynagr</w:t>
      </w:r>
      <w:r w:rsidR="005B2C42">
        <w:t>odze</w:t>
      </w:r>
      <w:r w:rsidR="006D3F06">
        <w:t>nie ma charakter ryczałtowy.</w:t>
      </w:r>
    </w:p>
    <w:p w14:paraId="0F0184D2" w14:textId="77777777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8F4C8F">
        <w:rPr>
          <w:b/>
        </w:rPr>
        <w:t>UWAŻAMY SIĘ</w:t>
      </w:r>
      <w:r w:rsidRPr="006D6FEA">
        <w:t xml:space="preserve"> za związanych niniejszą ofertą przez czas wskazany w SIWZ, tj. przez okres 30 dni uwzględniając, że dzień, w którym upływa termin składania ofert, jest pierwszym dniem biegu terminu związania ofertą.</w:t>
      </w:r>
    </w:p>
    <w:p w14:paraId="4300444F" w14:textId="1B84688F" w:rsidR="00C0195B" w:rsidRPr="00C0195B" w:rsidRDefault="00C0195B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C0195B">
        <w:rPr>
          <w:b/>
        </w:rPr>
        <w:lastRenderedPageBreak/>
        <w:t>OŚWIADCZAMY</w:t>
      </w:r>
      <w:r w:rsidRPr="00C0195B">
        <w:t>, że zaoferowane przez nas dostawy zgodne są z przedmiotem zamówienia i spełniają wszystkie obowiązujące normy oraz przepisy, a także wymagan</w:t>
      </w:r>
      <w:r w:rsidR="009F701B">
        <w:t>ia jakie Zamawiający określił w </w:t>
      </w:r>
      <w:r w:rsidRPr="00C0195B">
        <w:t>specyfikacji istotnych warunków zamówienia. Jednocześnie oświadczamy, że oferowane produkty dopuszczone są</w:t>
      </w:r>
      <w:r w:rsidR="008C3618">
        <w:t xml:space="preserve"> </w:t>
      </w:r>
      <w:r w:rsidRPr="00C0195B">
        <w:t>do obrotu na terenie RP zgodnie z ich klasyfikacją</w:t>
      </w:r>
      <w:r w:rsidR="009F701B">
        <w:t xml:space="preserve"> oraz spełniają wymogi ustawy o </w:t>
      </w:r>
      <w:r w:rsidRPr="00C0195B">
        <w:t>wyrobach medycznych  z dnia 20 maja 2010 r</w:t>
      </w:r>
      <w:r w:rsidR="008836A9">
        <w:t>. (tekst jednolity Dz. U. z 20</w:t>
      </w:r>
      <w:r w:rsidR="00473FD2">
        <w:t>20</w:t>
      </w:r>
      <w:r w:rsidRPr="00C0195B">
        <w:t xml:space="preserve"> r. poz. </w:t>
      </w:r>
      <w:r w:rsidR="00473FD2">
        <w:t>186</w:t>
      </w:r>
      <w:r w:rsidRPr="00C0195B">
        <w:t>).</w:t>
      </w:r>
    </w:p>
    <w:p w14:paraId="48511905" w14:textId="3BF19F29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>ZAMÓWIENIE ZREALIZUJEMY</w:t>
      </w:r>
      <w:r w:rsidRPr="006D6FEA">
        <w:t xml:space="preserve"> sami / przy udziale Podwykonawców*</w:t>
      </w:r>
    </w:p>
    <w:p w14:paraId="6A39BF83" w14:textId="4C637DD6" w:rsidR="00E463E4" w:rsidRPr="004E498B" w:rsidRDefault="00E463E4" w:rsidP="009B682C">
      <w:pPr>
        <w:spacing w:after="0" w:line="259" w:lineRule="auto"/>
        <w:ind w:left="0"/>
        <w:jc w:val="left"/>
        <w:rPr>
          <w:i/>
        </w:rPr>
      </w:pPr>
      <w:r w:rsidRPr="004E498B">
        <w:rPr>
          <w:i/>
        </w:rPr>
        <w:t>* niepotrzebne skreślić</w:t>
      </w:r>
      <w:r w:rsidR="00D4111B" w:rsidRPr="004E498B">
        <w:rPr>
          <w:i/>
          <w:noProof/>
          <w:lang w:eastAsia="pl-PL"/>
        </w:rPr>
        <w:drawing>
          <wp:inline distT="0" distB="0" distL="0" distR="0" wp14:anchorId="75CD4B78" wp14:editId="252660FD">
            <wp:extent cx="9525" cy="9525"/>
            <wp:effectExtent l="0" t="0" r="0" b="0"/>
            <wp:docPr id="9" name="Picture 11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F79B" w14:textId="77777777" w:rsidR="00E463E4" w:rsidRPr="006D6FEA" w:rsidRDefault="00E463E4" w:rsidP="009B682C">
      <w:pPr>
        <w:tabs>
          <w:tab w:val="center" w:pos="4179"/>
          <w:tab w:val="center" w:pos="8287"/>
          <w:tab w:val="right" w:pos="10038"/>
        </w:tabs>
        <w:spacing w:after="0" w:line="259" w:lineRule="auto"/>
        <w:ind w:left="0"/>
        <w:jc w:val="left"/>
      </w:pPr>
      <w:r w:rsidRPr="006D6FEA">
        <w:t>Podwykonawcom zostaną powierzone do wykonania następujące zakresy zamówienia:</w:t>
      </w:r>
    </w:p>
    <w:p w14:paraId="564BC82E" w14:textId="77777777" w:rsidR="00E463E4" w:rsidRPr="006D6FEA" w:rsidRDefault="00E463E4" w:rsidP="009B682C">
      <w:pPr>
        <w:spacing w:after="0" w:line="259" w:lineRule="auto"/>
        <w:ind w:left="0"/>
        <w:jc w:val="left"/>
      </w:pPr>
      <w:r w:rsidRPr="006D6FEA">
        <w:rPr>
          <w:noProof/>
        </w:rPr>
        <w:t>…………………………………………………………………………………………………………….</w:t>
      </w:r>
    </w:p>
    <w:p w14:paraId="344B6281" w14:textId="77777777" w:rsidR="00E463E4" w:rsidRPr="006D6FEA" w:rsidRDefault="00E463E4" w:rsidP="009B682C">
      <w:pPr>
        <w:spacing w:after="0" w:line="259" w:lineRule="auto"/>
        <w:ind w:left="0"/>
      </w:pPr>
      <w:r w:rsidRPr="006D6FEA">
        <w:t>Podwykonawcą będzie:</w:t>
      </w:r>
    </w:p>
    <w:p w14:paraId="4B0EC7E1" w14:textId="77777777" w:rsidR="00E463E4" w:rsidRPr="006D6FEA" w:rsidRDefault="00E463E4" w:rsidP="009B682C">
      <w:pPr>
        <w:spacing w:after="0" w:line="259" w:lineRule="auto"/>
        <w:ind w:left="0"/>
      </w:pPr>
      <w:r w:rsidRPr="006D6FEA">
        <w:t>firma .</w:t>
      </w:r>
      <w:r w:rsidRPr="006D6FEA">
        <w:rPr>
          <w:noProof/>
        </w:rPr>
        <w:t xml:space="preserve"> ……………………………………………………………………………………………………</w:t>
      </w:r>
    </w:p>
    <w:p w14:paraId="1116D47D" w14:textId="77777777" w:rsidR="00E463E4" w:rsidRPr="006D6FEA" w:rsidRDefault="00E463E4" w:rsidP="009B682C">
      <w:pPr>
        <w:spacing w:after="0" w:line="259" w:lineRule="auto"/>
        <w:ind w:left="0"/>
        <w:jc w:val="center"/>
      </w:pPr>
      <w:r w:rsidRPr="006D6FEA">
        <w:t>(wpisać nazwę podmiotu).</w:t>
      </w:r>
    </w:p>
    <w:p w14:paraId="33E27968" w14:textId="470585FF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>OŚWIADCZAMY</w:t>
      </w:r>
      <w:r w:rsidRPr="006D6FEA">
        <w:t>, że zapoznaliśmy się ze Wzorem umowy, określony</w:t>
      </w:r>
      <w:r w:rsidR="009F701B">
        <w:t>m w SIWZ i zobowiązujemy się, w </w:t>
      </w:r>
      <w:r w:rsidRPr="006D6FEA">
        <w:t>przypadku wyboru naszej oferty, do zawarcia umowy zgodnej z niniejszą ofertą, na warunkach określonych w SIWZ, w miejscu i terminie wyznaczonym przez Zamawiającego.</w:t>
      </w:r>
    </w:p>
    <w:p w14:paraId="125854E3" w14:textId="77777777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 xml:space="preserve">WSZELKĄ KORESPONDENCJĘ </w:t>
      </w:r>
      <w:r w:rsidRPr="006D6FEA">
        <w:t>w sprawie niniejszego postępowania należy kierować do:</w:t>
      </w:r>
    </w:p>
    <w:p w14:paraId="61BD5497" w14:textId="77777777" w:rsidR="00E463E4" w:rsidRPr="006D6FEA" w:rsidRDefault="00E463E4" w:rsidP="009B682C">
      <w:pPr>
        <w:spacing w:after="0" w:line="259" w:lineRule="auto"/>
        <w:ind w:left="0"/>
      </w:pPr>
      <w:r w:rsidRPr="006D6FEA">
        <w:t>Imię i nazwisko .</w:t>
      </w:r>
      <w:r w:rsidRPr="006D6FEA">
        <w:rPr>
          <w:noProof/>
        </w:rPr>
        <w:t xml:space="preserve"> ……………………………………………………………………………………………</w:t>
      </w:r>
    </w:p>
    <w:p w14:paraId="376313AD" w14:textId="77777777" w:rsidR="00E463E4" w:rsidRPr="006D6FEA" w:rsidRDefault="00E463E4" w:rsidP="009B682C">
      <w:pPr>
        <w:spacing w:after="0" w:line="259" w:lineRule="auto"/>
        <w:ind w:left="0"/>
      </w:pPr>
      <w:r w:rsidRPr="006D6FEA">
        <w:t>Adres:</w:t>
      </w:r>
      <w:r w:rsidRPr="006D6FEA">
        <w:rPr>
          <w:noProof/>
        </w:rPr>
        <w:t xml:space="preserve"> ………………………………………………………………………………………………………</w:t>
      </w:r>
    </w:p>
    <w:p w14:paraId="6EF6A01F" w14:textId="77777777" w:rsidR="00E463E4" w:rsidRPr="006D6FEA" w:rsidRDefault="00E463E4" w:rsidP="009B682C">
      <w:pPr>
        <w:spacing w:after="0" w:line="259" w:lineRule="auto"/>
        <w:ind w:left="0"/>
      </w:pPr>
      <w:r w:rsidRPr="006D6FEA">
        <w:t xml:space="preserve">Telefon: </w:t>
      </w:r>
      <w:r w:rsidRPr="006D6FEA">
        <w:rPr>
          <w:noProof/>
        </w:rPr>
        <w:t>…………………………………………</w:t>
      </w:r>
      <w:r w:rsidRPr="006D6FEA">
        <w:t xml:space="preserve"> Faks:</w:t>
      </w:r>
      <w:r w:rsidRPr="006D6FEA">
        <w:rPr>
          <w:noProof/>
        </w:rPr>
        <w:t xml:space="preserve"> …………………………………………………</w:t>
      </w:r>
    </w:p>
    <w:p w14:paraId="0669C205" w14:textId="77777777" w:rsidR="00E463E4" w:rsidRPr="006D6FEA" w:rsidRDefault="00E463E4" w:rsidP="009B682C">
      <w:pPr>
        <w:spacing w:after="0" w:line="259" w:lineRule="auto"/>
        <w:ind w:left="0"/>
      </w:pPr>
      <w:r w:rsidRPr="006D6FEA">
        <w:t xml:space="preserve">Adres e-mail: </w:t>
      </w:r>
      <w:r w:rsidRPr="006D6FEA">
        <w:rPr>
          <w:noProof/>
        </w:rPr>
        <w:t>……………………………………………………………………………………………</w:t>
      </w:r>
    </w:p>
    <w:p w14:paraId="2244FDEE" w14:textId="77777777" w:rsidR="00E463E4" w:rsidRPr="006D6FEA" w:rsidRDefault="00E463E4" w:rsidP="009B682C">
      <w:pPr>
        <w:numPr>
          <w:ilvl w:val="0"/>
          <w:numId w:val="37"/>
        </w:numPr>
        <w:suppressAutoHyphens w:val="0"/>
        <w:spacing w:after="0" w:line="259" w:lineRule="auto"/>
        <w:ind w:left="0" w:hanging="284"/>
      </w:pPr>
      <w:r w:rsidRPr="004E498B">
        <w:rPr>
          <w:b/>
        </w:rPr>
        <w:t>OFERTĘ</w:t>
      </w:r>
      <w:r w:rsidRPr="006D6FEA">
        <w:t xml:space="preserve"> niniejszą składamy na kolejno ponumerowanych stronach Do oferty załączamy następujące oświadczenia i dokumenty:</w:t>
      </w:r>
    </w:p>
    <w:p w14:paraId="4BCE4B35" w14:textId="77777777" w:rsidR="00E463E4" w:rsidRPr="006D6FEA" w:rsidRDefault="00E463E4" w:rsidP="009B682C">
      <w:pPr>
        <w:numPr>
          <w:ilvl w:val="1"/>
          <w:numId w:val="43"/>
        </w:numPr>
        <w:spacing w:after="0" w:line="259" w:lineRule="auto"/>
        <w:ind w:left="0" w:firstLine="0"/>
      </w:pPr>
      <w:r w:rsidRPr="006D6FEA">
        <w:rPr>
          <w:noProof/>
        </w:rPr>
        <w:t>…………………………………………………………………………………………………………</w:t>
      </w:r>
    </w:p>
    <w:p w14:paraId="44280F7D" w14:textId="77777777" w:rsidR="00E463E4" w:rsidRDefault="00E463E4" w:rsidP="009B682C">
      <w:pPr>
        <w:numPr>
          <w:ilvl w:val="1"/>
          <w:numId w:val="43"/>
        </w:numPr>
        <w:spacing w:after="0" w:line="259" w:lineRule="auto"/>
        <w:ind w:left="0" w:firstLine="0"/>
        <w:rPr>
          <w:noProof/>
        </w:rPr>
      </w:pPr>
      <w:r w:rsidRPr="006D6FEA">
        <w:rPr>
          <w:noProof/>
        </w:rPr>
        <w:t>…………………………………………………………………………………………………………</w:t>
      </w:r>
    </w:p>
    <w:p w14:paraId="4FE70314" w14:textId="77777777" w:rsidR="004E498B" w:rsidRDefault="004E498B" w:rsidP="009B682C">
      <w:pPr>
        <w:numPr>
          <w:ilvl w:val="1"/>
          <w:numId w:val="43"/>
        </w:numPr>
        <w:spacing w:after="0" w:line="259" w:lineRule="auto"/>
        <w:ind w:left="0" w:firstLine="0"/>
        <w:rPr>
          <w:noProof/>
        </w:rPr>
      </w:pPr>
      <w:r w:rsidRPr="006D6FEA">
        <w:rPr>
          <w:noProof/>
        </w:rPr>
        <w:t>…………………………………………………………………………………………………………</w:t>
      </w:r>
    </w:p>
    <w:p w14:paraId="6C6DF9D8" w14:textId="77777777" w:rsidR="00E463E4" w:rsidRPr="006D6FEA" w:rsidRDefault="00E463E4" w:rsidP="009B682C">
      <w:pPr>
        <w:spacing w:after="0" w:line="259" w:lineRule="auto"/>
        <w:ind w:left="0"/>
        <w:jc w:val="left"/>
        <w:rPr>
          <w:noProof/>
        </w:rPr>
      </w:pPr>
    </w:p>
    <w:p w14:paraId="5216BCAB" w14:textId="77777777" w:rsidR="00E463E4" w:rsidRPr="006D6FEA" w:rsidRDefault="00E463E4" w:rsidP="009B682C">
      <w:pPr>
        <w:spacing w:after="0" w:line="259" w:lineRule="auto"/>
        <w:ind w:left="0"/>
        <w:jc w:val="left"/>
        <w:rPr>
          <w:noProof/>
        </w:rPr>
      </w:pPr>
      <w:r w:rsidRPr="006D6FEA">
        <w:rPr>
          <w:noProof/>
        </w:rPr>
        <w:t xml:space="preserve">……………………… </w:t>
      </w:r>
      <w:r w:rsidRPr="006D6FEA">
        <w:t>dnia</w:t>
      </w:r>
      <w:r w:rsidRPr="006D6FEA">
        <w:rPr>
          <w:noProof/>
        </w:rPr>
        <w:t xml:space="preserve"> ……………………</w:t>
      </w:r>
    </w:p>
    <w:p w14:paraId="4D50C6DC" w14:textId="77777777" w:rsidR="00E463E4" w:rsidRPr="006D6FEA" w:rsidRDefault="00E463E4" w:rsidP="009B682C">
      <w:pPr>
        <w:spacing w:after="0" w:line="259" w:lineRule="auto"/>
        <w:ind w:left="0"/>
        <w:jc w:val="center"/>
        <w:rPr>
          <w:i/>
        </w:rPr>
      </w:pPr>
      <w:r w:rsidRPr="006D6FEA">
        <w:rPr>
          <w:i/>
          <w:noProof/>
        </w:rPr>
        <w:t>Miejscowość</w:t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</w:r>
      <w:r w:rsidRPr="006D6FEA">
        <w:rPr>
          <w:i/>
          <w:noProof/>
        </w:rPr>
        <w:tab/>
        <w:t>…………………………………………….</w:t>
      </w:r>
    </w:p>
    <w:p w14:paraId="2EE9BE7D" w14:textId="63DA6498" w:rsidR="00E463E4" w:rsidRPr="006D6FEA" w:rsidRDefault="00E463E4" w:rsidP="009B682C">
      <w:pPr>
        <w:spacing w:after="0" w:line="259" w:lineRule="auto"/>
        <w:ind w:left="5664" w:firstLine="708"/>
        <w:jc w:val="center"/>
        <w:rPr>
          <w:i/>
          <w:lang w:eastAsia="pl-PL"/>
        </w:rPr>
      </w:pPr>
      <w:r w:rsidRPr="006D6FEA">
        <w:rPr>
          <w:i/>
        </w:rPr>
        <w:t>(podpis Wykonawcy)</w:t>
      </w:r>
    </w:p>
    <w:p w14:paraId="583D8FB6" w14:textId="77777777" w:rsidR="0063662E" w:rsidRDefault="0063662E" w:rsidP="009B682C">
      <w:pPr>
        <w:spacing w:after="0" w:line="259" w:lineRule="auto"/>
      </w:pPr>
    </w:p>
    <w:p w14:paraId="16D49F70" w14:textId="77777777" w:rsidR="0091575D" w:rsidRDefault="0091575D" w:rsidP="009B682C">
      <w:pPr>
        <w:pStyle w:val="Nagwek2"/>
        <w:keepLines w:val="0"/>
        <w:numPr>
          <w:ilvl w:val="1"/>
          <w:numId w:val="22"/>
        </w:numPr>
        <w:tabs>
          <w:tab w:val="num" w:pos="284"/>
        </w:tabs>
        <w:suppressAutoHyphens w:val="0"/>
        <w:autoSpaceDE w:val="0"/>
        <w:autoSpaceDN w:val="0"/>
        <w:spacing w:line="259" w:lineRule="auto"/>
        <w:ind w:left="284" w:hanging="284"/>
        <w:jc w:val="both"/>
        <w:rPr>
          <w:rFonts w:eastAsia="Times New Roman"/>
          <w:b/>
          <w:caps/>
          <w:color w:val="auto"/>
          <w:sz w:val="22"/>
          <w:lang w:eastAsia="pl-PL"/>
        </w:rPr>
        <w:sectPr w:rsidR="0091575D" w:rsidSect="00D322A0">
          <w:footerReference w:type="even" r:id="rId9"/>
          <w:footerReference w:type="default" r:id="rId10"/>
          <w:footerReference w:type="first" r:id="rId11"/>
          <w:pgSz w:w="11900" w:h="16840"/>
          <w:pgMar w:top="1135" w:right="1417" w:bottom="1276" w:left="1417" w:header="1325" w:footer="340" w:gutter="0"/>
          <w:cols w:space="708"/>
          <w:docGrid w:linePitch="299"/>
        </w:sectPr>
      </w:pPr>
    </w:p>
    <w:p w14:paraId="1508F8E4" w14:textId="6D87A026" w:rsidR="006B104A" w:rsidRPr="00A60C1B" w:rsidRDefault="009638C0" w:rsidP="009B682C">
      <w:pPr>
        <w:pStyle w:val="Nagwek2"/>
        <w:keepLines w:val="0"/>
        <w:numPr>
          <w:ilvl w:val="1"/>
          <w:numId w:val="22"/>
        </w:numPr>
        <w:tabs>
          <w:tab w:val="num" w:pos="284"/>
        </w:tabs>
        <w:suppressAutoHyphens w:val="0"/>
        <w:autoSpaceDE w:val="0"/>
        <w:autoSpaceDN w:val="0"/>
        <w:spacing w:line="259" w:lineRule="auto"/>
        <w:ind w:left="284" w:hanging="284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bookmarkStart w:id="4" w:name="_Toc11657344"/>
      <w:r w:rsidRPr="00A60C1B">
        <w:rPr>
          <w:rFonts w:eastAsia="Times New Roman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="006D3F06">
        <w:rPr>
          <w:rFonts w:eastAsia="Times New Roman"/>
          <w:b/>
          <w:caps/>
          <w:color w:val="auto"/>
          <w:sz w:val="22"/>
          <w:lang w:eastAsia="pl-PL"/>
        </w:rPr>
        <w:t>2</w:t>
      </w:r>
      <w:r w:rsidR="008C3618">
        <w:rPr>
          <w:rFonts w:eastAsia="Times New Roman"/>
          <w:b/>
          <w:caps/>
          <w:color w:val="auto"/>
          <w:sz w:val="22"/>
          <w:lang w:eastAsia="pl-PL"/>
        </w:rPr>
        <w:t xml:space="preserve"> </w:t>
      </w:r>
      <w:r w:rsidR="00A156F5" w:rsidRPr="00A60C1B">
        <w:rPr>
          <w:rFonts w:eastAsia="Times New Roman"/>
          <w:b/>
          <w:caps/>
          <w:color w:val="auto"/>
          <w:sz w:val="22"/>
          <w:lang w:eastAsia="pl-PL"/>
        </w:rPr>
        <w:t xml:space="preserve">DO SIWZ </w:t>
      </w:r>
      <w:r w:rsidR="006B104A" w:rsidRPr="00A60C1B">
        <w:rPr>
          <w:rFonts w:eastAsia="Times New Roman"/>
          <w:b/>
          <w:caps/>
          <w:color w:val="auto"/>
          <w:sz w:val="22"/>
          <w:lang w:eastAsia="pl-PL"/>
        </w:rPr>
        <w:t>OŚWIADCZENIE WYKONAWCY DOTYCZĄCE PRZESŁANEK WYKLUCZENIA Z POSTĘPOWANIA</w:t>
      </w:r>
      <w:bookmarkEnd w:id="4"/>
    </w:p>
    <w:p w14:paraId="14410525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Oświadczenie wykonawcy</w:t>
      </w:r>
    </w:p>
    <w:p w14:paraId="1D6F0667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składane na podstawie art. 25a ust. 1 ustawy z dnia 29 stycznia 2004 r.</w:t>
      </w:r>
    </w:p>
    <w:p w14:paraId="47556C78" w14:textId="77777777" w:rsidR="006B104A" w:rsidRPr="006D6FEA" w:rsidRDefault="006B104A" w:rsidP="009B682C">
      <w:pPr>
        <w:spacing w:after="0" w:line="259" w:lineRule="auto"/>
        <w:ind w:left="442" w:right="365" w:hanging="10"/>
        <w:jc w:val="center"/>
      </w:pPr>
      <w:r w:rsidRPr="006D6FEA">
        <w:t>Prawo zamówień publicznych (dalej jako: ustawa Pzp),</w:t>
      </w:r>
    </w:p>
    <w:p w14:paraId="332F0346" w14:textId="77777777" w:rsidR="006B104A" w:rsidRPr="006D6FEA" w:rsidRDefault="006B104A" w:rsidP="009B682C">
      <w:pPr>
        <w:spacing w:after="0" w:line="259" w:lineRule="auto"/>
        <w:ind w:left="77" w:hanging="10"/>
        <w:jc w:val="center"/>
      </w:pPr>
      <w:r w:rsidRPr="006D6FEA">
        <w:rPr>
          <w:u w:val="single" w:color="000000"/>
        </w:rPr>
        <w:t>DOTYCZĄCE PRZESŁANEK WYKLUCZENIA Z POSTEPOWANIA</w:t>
      </w:r>
    </w:p>
    <w:p w14:paraId="2D9D5971" w14:textId="57AD998B" w:rsidR="006B104A" w:rsidRPr="006D6FEA" w:rsidRDefault="006B104A" w:rsidP="009B682C">
      <w:pPr>
        <w:spacing w:after="0" w:line="259" w:lineRule="auto"/>
        <w:ind w:left="202" w:right="23"/>
      </w:pPr>
      <w:r w:rsidRPr="006D6FEA">
        <w:t xml:space="preserve">Nawiązując do ogłoszenia o postępowaniu o zamówienie publiczne prowadzonym w trybie przetargu </w:t>
      </w:r>
      <w:r w:rsidRPr="00ED2226">
        <w:t xml:space="preserve">nieograniczonego </w:t>
      </w:r>
      <w:r w:rsidR="00AE07F4">
        <w:t xml:space="preserve">na </w:t>
      </w:r>
      <w:r w:rsidR="00AE07F4">
        <w:rPr>
          <w:b/>
          <w:color w:val="auto"/>
        </w:rPr>
        <w:t>dostawę</w:t>
      </w:r>
      <w:r w:rsidR="00AE07F4" w:rsidRPr="00E661A2">
        <w:rPr>
          <w:b/>
          <w:color w:val="auto"/>
        </w:rPr>
        <w:t xml:space="preserve"> </w:t>
      </w:r>
      <w:r w:rsidR="008C3618">
        <w:rPr>
          <w:b/>
          <w:color w:val="auto"/>
        </w:rPr>
        <w:t>szczepionek</w:t>
      </w:r>
      <w:r w:rsidR="00E463E4" w:rsidRPr="00ED2226">
        <w:t xml:space="preserve">, postępowanie nr </w:t>
      </w:r>
      <w:r w:rsidR="00ED2226" w:rsidRPr="00ED2226">
        <w:t>ZP/382/</w:t>
      </w:r>
      <w:r w:rsidR="00473FD2">
        <w:t>1/2020</w:t>
      </w:r>
      <w:r w:rsidR="00BE304C" w:rsidRPr="00ED2226">
        <w:t xml:space="preserve"> </w:t>
      </w:r>
      <w:r w:rsidRPr="00ED2226">
        <w:t>działając</w:t>
      </w:r>
      <w:r w:rsidR="008C3618">
        <w:t xml:space="preserve"> w </w:t>
      </w:r>
      <w:r w:rsidRPr="006D6FEA">
        <w:t>imieniu Wykonawcy:</w:t>
      </w:r>
    </w:p>
    <w:p w14:paraId="087D02B2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3EDD1472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42663294" w14:textId="77777777" w:rsidR="006B104A" w:rsidRPr="006D6FEA" w:rsidRDefault="006B104A" w:rsidP="009B682C">
      <w:pPr>
        <w:spacing w:after="0" w:line="259" w:lineRule="auto"/>
        <w:ind w:left="140" w:hanging="10"/>
        <w:jc w:val="center"/>
        <w:rPr>
          <w:i/>
        </w:rPr>
      </w:pPr>
      <w:r w:rsidRPr="006D6FEA">
        <w:rPr>
          <w:i/>
        </w:rPr>
        <w:t>(nazwa (firma) dokładny adres Wykonawcy/Wykonawców); w przypadku składania oferty przez podmioty występujące wspólnie podać nazwy (firmy) i dokładne adresy wszystkich podmiotów składających wspólną ofertę)</w:t>
      </w:r>
    </w:p>
    <w:p w14:paraId="65AF3772" w14:textId="77777777" w:rsidR="006B104A" w:rsidRPr="006D6FEA" w:rsidRDefault="006B104A" w:rsidP="009B682C">
      <w:pPr>
        <w:numPr>
          <w:ilvl w:val="0"/>
          <w:numId w:val="38"/>
        </w:numPr>
        <w:suppressAutoHyphens w:val="0"/>
        <w:spacing w:after="0" w:line="259" w:lineRule="auto"/>
        <w:ind w:left="426" w:right="23" w:hanging="426"/>
      </w:pPr>
      <w:r w:rsidRPr="006D6FEA">
        <w:t>Oświadczam, że nie podlegam wykluczeniu z postępowania na podstawie art. 24 ust 1 ustawy Pzp oraz ust. 5 pkt 1 ustawy Pzp.</w:t>
      </w:r>
    </w:p>
    <w:p w14:paraId="0DEF0EE5" w14:textId="77777777" w:rsidR="006B104A" w:rsidRPr="006D6FEA" w:rsidRDefault="006B104A" w:rsidP="009B682C">
      <w:pPr>
        <w:numPr>
          <w:ilvl w:val="0"/>
          <w:numId w:val="38"/>
        </w:numPr>
        <w:suppressAutoHyphens w:val="0"/>
        <w:spacing w:after="0" w:line="259" w:lineRule="auto"/>
        <w:ind w:left="426" w:right="23" w:hanging="426"/>
      </w:pPr>
      <w:r w:rsidRPr="006D6FEA">
        <w:t>Oświadczam, że w stosunku do następującego/ych podmiotu/tów, na którego/ych zasoby powołuję się w niniejszym postępowaniu, tj.:</w:t>
      </w:r>
    </w:p>
    <w:p w14:paraId="271B320C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595BBB71" w14:textId="77777777" w:rsidR="006B104A" w:rsidRPr="006D6FEA" w:rsidRDefault="006B104A" w:rsidP="009B682C">
      <w:pPr>
        <w:spacing w:after="0" w:line="259" w:lineRule="auto"/>
        <w:ind w:left="768" w:right="1248" w:firstLine="864"/>
      </w:pPr>
      <w:r w:rsidRPr="006D6FEA">
        <w:t>(podać pełną nazwę/firmę, adres, a także w zależności od podmiotu: NIP/PESEL, KRS/CEiDG) nie zachodzą podstawy wykluczenia z postępowania o udzielenie zamówienia.</w:t>
      </w:r>
    </w:p>
    <w:p w14:paraId="2F32CA06" w14:textId="77777777" w:rsidR="006B104A" w:rsidRPr="006D6FEA" w:rsidRDefault="006B104A" w:rsidP="009B682C">
      <w:pPr>
        <w:numPr>
          <w:ilvl w:val="0"/>
          <w:numId w:val="38"/>
        </w:numPr>
        <w:suppressAutoHyphens w:val="0"/>
        <w:spacing w:after="0" w:line="259" w:lineRule="auto"/>
        <w:ind w:left="426" w:right="23" w:hanging="426"/>
      </w:pPr>
      <w:r w:rsidRPr="006D6FEA">
        <w:t>Oświadczam, że w stosunku do następującego/ych podmiotu/tów,</w:t>
      </w:r>
      <w:r w:rsidRPr="006D6FEA">
        <w:tab/>
        <w:t>będącego/ych podwykonawcą/ami.</w:t>
      </w:r>
    </w:p>
    <w:p w14:paraId="4A7D1834" w14:textId="77777777" w:rsidR="006B104A" w:rsidRPr="006D6FEA" w:rsidRDefault="006B104A" w:rsidP="009B682C">
      <w:pPr>
        <w:pStyle w:val="Akapitzlist"/>
        <w:spacing w:after="0" w:line="259" w:lineRule="auto"/>
        <w:ind w:left="489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3C165C6E" w14:textId="77777777" w:rsidR="006B104A" w:rsidRPr="006D6FEA" w:rsidRDefault="006B104A" w:rsidP="009B682C">
      <w:pPr>
        <w:spacing w:after="0" w:line="259" w:lineRule="auto"/>
        <w:ind w:left="768" w:right="1305" w:firstLine="1516"/>
        <w:jc w:val="left"/>
      </w:pPr>
      <w:r w:rsidRPr="006D6FEA">
        <w:t>(podać pełną nazwę/firmę, adres, a także w zależności Od podmiotu: NIP/PESEL, KRS/CEiDG), nie zachodzą podstawy wykluczenia z postępowania o udzielenie zamówienia.</w:t>
      </w:r>
    </w:p>
    <w:p w14:paraId="40E4C41F" w14:textId="77777777" w:rsidR="006B104A" w:rsidRPr="006D6FEA" w:rsidRDefault="006B104A" w:rsidP="009B682C">
      <w:pPr>
        <w:numPr>
          <w:ilvl w:val="0"/>
          <w:numId w:val="38"/>
        </w:numPr>
        <w:suppressAutoHyphens w:val="0"/>
        <w:spacing w:after="0" w:line="259" w:lineRule="auto"/>
        <w:ind w:left="426" w:right="23" w:hanging="426"/>
      </w:pPr>
      <w:r w:rsidRPr="006D6FEA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44C323" w14:textId="77777777" w:rsidR="006B104A" w:rsidRPr="006D6FEA" w:rsidRDefault="006B104A" w:rsidP="009B682C">
      <w:pPr>
        <w:spacing w:after="0" w:line="259" w:lineRule="auto"/>
        <w:ind w:left="192" w:right="23"/>
      </w:pPr>
    </w:p>
    <w:p w14:paraId="1FFEE272" w14:textId="77777777" w:rsidR="006B104A" w:rsidRPr="006D6FEA" w:rsidRDefault="006B104A" w:rsidP="009B682C">
      <w:pPr>
        <w:spacing w:after="0" w:line="259" w:lineRule="auto"/>
        <w:ind w:left="192" w:right="23"/>
      </w:pPr>
    </w:p>
    <w:p w14:paraId="1041E2E5" w14:textId="77777777" w:rsidR="006B104A" w:rsidRPr="006D6FEA" w:rsidRDefault="006B104A" w:rsidP="009B682C">
      <w:pPr>
        <w:spacing w:after="0" w:line="259" w:lineRule="auto"/>
        <w:ind w:left="192" w:right="23"/>
      </w:pPr>
    </w:p>
    <w:p w14:paraId="4AAA1680" w14:textId="77777777" w:rsidR="006B104A" w:rsidRPr="006D6FEA" w:rsidRDefault="006B104A" w:rsidP="009B682C">
      <w:pPr>
        <w:spacing w:after="0" w:line="259" w:lineRule="auto"/>
        <w:ind w:left="192" w:right="23"/>
      </w:pPr>
      <w:r w:rsidRPr="006D6FEA">
        <w:rPr>
          <w:noProof/>
        </w:rPr>
        <w:t>……………………….</w:t>
      </w:r>
      <w:r w:rsidRPr="006D6FEA">
        <w:t>dnia ………………..</w:t>
      </w:r>
    </w:p>
    <w:p w14:paraId="7A2E05E3" w14:textId="77777777" w:rsidR="006B104A" w:rsidRPr="006D6FEA" w:rsidRDefault="006B104A" w:rsidP="009B682C">
      <w:pPr>
        <w:spacing w:after="0" w:line="259" w:lineRule="auto"/>
        <w:ind w:left="182"/>
        <w:jc w:val="left"/>
      </w:pPr>
      <w:r w:rsidRPr="006D6FEA">
        <w:t>(miejscowość),</w:t>
      </w:r>
    </w:p>
    <w:p w14:paraId="52A4CA0D" w14:textId="77777777" w:rsidR="006B104A" w:rsidRPr="006D6FEA" w:rsidRDefault="006B104A" w:rsidP="009B682C">
      <w:pPr>
        <w:spacing w:after="0" w:line="259" w:lineRule="auto"/>
        <w:ind w:left="6670"/>
        <w:jc w:val="left"/>
      </w:pPr>
      <w:r w:rsidRPr="006D6FEA">
        <w:rPr>
          <w:noProof/>
        </w:rPr>
        <w:t>……………………………</w:t>
      </w:r>
    </w:p>
    <w:p w14:paraId="16E846D7" w14:textId="77777777" w:rsidR="006B104A" w:rsidRPr="006D6FEA" w:rsidRDefault="006B104A" w:rsidP="009B682C">
      <w:pPr>
        <w:spacing w:after="0" w:line="259" w:lineRule="auto"/>
        <w:ind w:left="5441"/>
        <w:jc w:val="center"/>
      </w:pPr>
      <w:r w:rsidRPr="006D6FEA">
        <w:t>(podpis)</w:t>
      </w:r>
    </w:p>
    <w:p w14:paraId="67F27215" w14:textId="77777777" w:rsidR="006B104A" w:rsidRPr="006D6FEA" w:rsidRDefault="006B104A" w:rsidP="009B682C">
      <w:pPr>
        <w:spacing w:after="0" w:line="259" w:lineRule="auto"/>
        <w:ind w:left="5441"/>
        <w:jc w:val="center"/>
      </w:pPr>
    </w:p>
    <w:p w14:paraId="5B0F7083" w14:textId="77777777" w:rsidR="006B104A" w:rsidRPr="006D6FEA" w:rsidRDefault="006B104A" w:rsidP="009B682C">
      <w:pPr>
        <w:spacing w:after="0" w:line="259" w:lineRule="auto"/>
        <w:sectPr w:rsidR="006B104A" w:rsidRPr="006D6FEA" w:rsidSect="00C343B5">
          <w:pgSz w:w="11900" w:h="16840"/>
          <w:pgMar w:top="1417" w:right="1417" w:bottom="1417" w:left="1417" w:header="1325" w:footer="340" w:gutter="0"/>
          <w:cols w:space="708"/>
          <w:docGrid w:linePitch="299"/>
        </w:sectPr>
      </w:pPr>
    </w:p>
    <w:p w14:paraId="7A5C261B" w14:textId="2F01D177" w:rsidR="006B104A" w:rsidRPr="006D6FEA" w:rsidRDefault="009638C0" w:rsidP="009B682C">
      <w:pPr>
        <w:pStyle w:val="Nagwek2"/>
        <w:keepLines w:val="0"/>
        <w:numPr>
          <w:ilvl w:val="1"/>
          <w:numId w:val="22"/>
        </w:numPr>
        <w:tabs>
          <w:tab w:val="num" w:pos="284"/>
        </w:tabs>
        <w:suppressAutoHyphens w:val="0"/>
        <w:autoSpaceDE w:val="0"/>
        <w:autoSpaceDN w:val="0"/>
        <w:spacing w:line="259" w:lineRule="auto"/>
        <w:ind w:left="284" w:hanging="284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bookmarkStart w:id="5" w:name="_Toc11657345"/>
      <w:r>
        <w:rPr>
          <w:rFonts w:eastAsia="Times New Roman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="006D3F06">
        <w:rPr>
          <w:rFonts w:eastAsia="Times New Roman"/>
          <w:b/>
          <w:caps/>
          <w:color w:val="auto"/>
          <w:sz w:val="22"/>
          <w:lang w:eastAsia="pl-PL"/>
        </w:rPr>
        <w:t>3</w:t>
      </w:r>
      <w:r w:rsidR="006B104A" w:rsidRPr="006D6FEA">
        <w:rPr>
          <w:rFonts w:eastAsia="Times New Roman"/>
          <w:b/>
          <w:caps/>
          <w:color w:val="auto"/>
          <w:sz w:val="22"/>
          <w:lang w:eastAsia="pl-PL"/>
        </w:rPr>
        <w:t xml:space="preserve"> DO SIWZ - OŚWIADCZENIE WYKONAWCY DOTYCZĄCE SPEŁNIANIA WARUNKÓW UDZIAŁU W POSTĘPOWANIU</w:t>
      </w:r>
      <w:bookmarkEnd w:id="5"/>
    </w:p>
    <w:p w14:paraId="3C2ED5D1" w14:textId="77777777" w:rsidR="006B104A" w:rsidRPr="006D6FEA" w:rsidRDefault="006B104A" w:rsidP="009B682C">
      <w:pPr>
        <w:spacing w:after="0" w:line="259" w:lineRule="auto"/>
        <w:ind w:left="0" w:right="68"/>
      </w:pPr>
      <w:r w:rsidRPr="006D6FEA">
        <w:t>Oświadczenie wykonawcy składane na podstawie art. 25a ust. 1 ustawy z dnia 29 stycznia 2004 r.</w:t>
      </w:r>
    </w:p>
    <w:p w14:paraId="6BCD7E14" w14:textId="77777777" w:rsidR="006B104A" w:rsidRPr="006D6FEA" w:rsidRDefault="006B104A" w:rsidP="009B682C">
      <w:pPr>
        <w:spacing w:after="0" w:line="259" w:lineRule="auto"/>
        <w:ind w:left="0" w:right="432" w:hanging="10"/>
        <w:jc w:val="center"/>
      </w:pPr>
      <w:r w:rsidRPr="006D6FEA">
        <w:t>Prawo zamówień publicznych (dalej jako: ustawa Pzp),</w:t>
      </w:r>
    </w:p>
    <w:p w14:paraId="456AA639" w14:textId="77777777" w:rsidR="006B104A" w:rsidRPr="006D6FEA" w:rsidRDefault="006B104A" w:rsidP="009B682C">
      <w:pPr>
        <w:spacing w:after="0" w:line="259" w:lineRule="auto"/>
        <w:ind w:left="0" w:right="144"/>
        <w:jc w:val="center"/>
      </w:pPr>
      <w:r w:rsidRPr="006D6FEA">
        <w:rPr>
          <w:u w:val="single" w:color="000000"/>
        </w:rPr>
        <w:t>DOTYCZĄCE SPEŁNIANIA WARUNKÓW UDZIAŁU W POSTEPOWANIU</w:t>
      </w:r>
    </w:p>
    <w:p w14:paraId="2777B459" w14:textId="34E1A77D" w:rsidR="006B104A" w:rsidRPr="006D6FEA" w:rsidRDefault="006B104A" w:rsidP="009B682C">
      <w:pPr>
        <w:spacing w:after="0" w:line="259" w:lineRule="auto"/>
        <w:ind w:left="211" w:right="144"/>
      </w:pPr>
      <w:r w:rsidRPr="00ED2226">
        <w:t xml:space="preserve">Nawiązując do ogłoszenia o postępowaniu o zamówienie publiczne prowadzonym w trybie przetargu nieograniczonego </w:t>
      </w:r>
      <w:r w:rsidR="00AE07F4">
        <w:rPr>
          <w:b/>
          <w:color w:val="auto"/>
        </w:rPr>
        <w:t>na dostawę</w:t>
      </w:r>
      <w:r w:rsidR="00AE07F4" w:rsidRPr="00E661A2">
        <w:rPr>
          <w:b/>
          <w:color w:val="auto"/>
        </w:rPr>
        <w:t xml:space="preserve"> </w:t>
      </w:r>
      <w:r w:rsidR="008C3618">
        <w:rPr>
          <w:b/>
          <w:color w:val="auto"/>
        </w:rPr>
        <w:t>szczepionek</w:t>
      </w:r>
      <w:r w:rsidR="00E463E4" w:rsidRPr="00ED2226">
        <w:t xml:space="preserve">, postępowanie nr </w:t>
      </w:r>
      <w:r w:rsidR="00ED2226" w:rsidRPr="00ED2226">
        <w:t>ZP/382/</w:t>
      </w:r>
      <w:r w:rsidR="00473FD2">
        <w:t>1/2020</w:t>
      </w:r>
      <w:r w:rsidR="00BE304C" w:rsidRPr="00ED2226">
        <w:t xml:space="preserve"> </w:t>
      </w:r>
      <w:r w:rsidRPr="00ED2226">
        <w:t>działając</w:t>
      </w:r>
      <w:r w:rsidRPr="006D6FEA">
        <w:t xml:space="preserve"> w imieniu i na rzecz:</w:t>
      </w:r>
    </w:p>
    <w:p w14:paraId="364E736E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7AAF062B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278C9D34" w14:textId="77777777" w:rsidR="006B104A" w:rsidRPr="006D6FEA" w:rsidRDefault="006B104A" w:rsidP="009B682C">
      <w:pPr>
        <w:spacing w:after="0" w:line="259" w:lineRule="auto"/>
        <w:ind w:left="216" w:right="168"/>
        <w:jc w:val="center"/>
        <w:rPr>
          <w:i/>
        </w:rPr>
      </w:pPr>
      <w:r w:rsidRPr="006D6FEA">
        <w:rPr>
          <w:i/>
        </w:rPr>
        <w:t>(nazwa (firma) dokładny adres Wykonawcy/wykonawców); w przypadku składania oferty przez podmioty występujące wspólnie podać nazwy (firmy) i dokładne adresy wszystkich podmiotów składających wspólną ofertę)</w:t>
      </w:r>
    </w:p>
    <w:p w14:paraId="587797D9" w14:textId="77777777" w:rsidR="006B104A" w:rsidRPr="006D6FEA" w:rsidRDefault="006B104A" w:rsidP="009B682C">
      <w:pPr>
        <w:numPr>
          <w:ilvl w:val="0"/>
          <w:numId w:val="35"/>
        </w:numPr>
        <w:suppressAutoHyphens w:val="0"/>
        <w:spacing w:after="0" w:line="259" w:lineRule="auto"/>
        <w:ind w:left="426" w:right="23" w:hanging="426"/>
      </w:pPr>
      <w:r w:rsidRPr="006D6FEA">
        <w:t>Oświadczam, że spełniam warunki udziału w postępowaniu określone przez Zamawiającego w SIWZ.</w:t>
      </w:r>
    </w:p>
    <w:p w14:paraId="7F09565D" w14:textId="77777777" w:rsidR="006B104A" w:rsidRPr="006D6FEA" w:rsidRDefault="006B104A" w:rsidP="009B682C">
      <w:pPr>
        <w:numPr>
          <w:ilvl w:val="0"/>
          <w:numId w:val="35"/>
        </w:numPr>
        <w:suppressAutoHyphens w:val="0"/>
        <w:spacing w:after="0" w:line="259" w:lineRule="auto"/>
        <w:ind w:left="426" w:right="23" w:hanging="426"/>
      </w:pPr>
      <w:r w:rsidRPr="006D6FEA">
        <w:t>Oświadczam, że w celu wykazania spełniania warunków udziału w postępowaniu, określonych przez Zamawiającego w SIWZ polegam na zasobach następującego/ych podmiotu/ów:</w:t>
      </w:r>
    </w:p>
    <w:p w14:paraId="24433BA0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42533D1F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………………………………………………...…………………………………………………………..</w:t>
      </w:r>
    </w:p>
    <w:p w14:paraId="0E5C997E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11793857" w14:textId="77777777" w:rsidR="006B104A" w:rsidRPr="006D6FEA" w:rsidRDefault="006B104A" w:rsidP="009B682C">
      <w:pPr>
        <w:spacing w:after="0" w:line="259" w:lineRule="auto"/>
        <w:ind w:left="893" w:right="23"/>
      </w:pPr>
      <w:r w:rsidRPr="006D6FEA">
        <w:t>w następującym zakresie:</w:t>
      </w:r>
    </w:p>
    <w:p w14:paraId="7273129B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rPr>
          <w:noProof/>
        </w:rPr>
        <w:t>……………………………………………………………………………………………………………..</w:t>
      </w:r>
    </w:p>
    <w:p w14:paraId="439DBC92" w14:textId="77777777" w:rsidR="006B104A" w:rsidRPr="006D6FEA" w:rsidRDefault="006B104A" w:rsidP="009B682C">
      <w:pPr>
        <w:spacing w:after="0" w:line="259" w:lineRule="auto"/>
        <w:ind w:left="1910" w:hanging="10"/>
        <w:jc w:val="left"/>
      </w:pPr>
      <w:r w:rsidRPr="006D6FEA">
        <w:t>(wskazać podmiot i określić odpowiedni zakres dla wskazanego podmiotu).</w:t>
      </w:r>
    </w:p>
    <w:p w14:paraId="1557F50C" w14:textId="32BE5486" w:rsidR="006B104A" w:rsidRPr="006D6FEA" w:rsidRDefault="006B104A" w:rsidP="009B682C">
      <w:pPr>
        <w:numPr>
          <w:ilvl w:val="0"/>
          <w:numId w:val="35"/>
        </w:numPr>
        <w:suppressAutoHyphens w:val="0"/>
        <w:spacing w:after="0" w:line="259" w:lineRule="auto"/>
        <w:ind w:left="426" w:right="23" w:hanging="426"/>
      </w:pPr>
      <w:r w:rsidRPr="006D6FEA">
        <w:t>Oświadczam, że wszystkie informacje podane w powyższych oświad</w:t>
      </w:r>
      <w:r w:rsidR="009F701B">
        <w:t>czeniach są aktualne i zgodne z </w:t>
      </w:r>
      <w:r w:rsidRPr="006D6FEA">
        <w:t>prawdą oraz zostały przedstawione z pełną świadomością konsekwencji wprowadzenia zamawiającego w błąd przy przedstawianiu informacji.</w:t>
      </w:r>
    </w:p>
    <w:p w14:paraId="6A609630" w14:textId="77777777" w:rsidR="006B104A" w:rsidRPr="006D6FEA" w:rsidRDefault="006B104A" w:rsidP="009B682C">
      <w:pPr>
        <w:spacing w:after="0" w:line="259" w:lineRule="auto"/>
        <w:ind w:left="173" w:right="23"/>
        <w:rPr>
          <w:noProof/>
        </w:rPr>
      </w:pPr>
    </w:p>
    <w:p w14:paraId="166E9E8F" w14:textId="77777777" w:rsidR="006B104A" w:rsidRPr="006D6FEA" w:rsidRDefault="006B104A" w:rsidP="009B682C">
      <w:pPr>
        <w:spacing w:after="0" w:line="259" w:lineRule="auto"/>
        <w:ind w:left="173" w:right="23"/>
      </w:pPr>
      <w:r w:rsidRPr="006D6FEA">
        <w:rPr>
          <w:noProof/>
        </w:rPr>
        <w:t xml:space="preserve">………………………. </w:t>
      </w:r>
      <w:r w:rsidRPr="006D6FEA">
        <w:t>Dnia</w:t>
      </w:r>
      <w:r w:rsidRPr="006D6FEA">
        <w:rPr>
          <w:noProof/>
        </w:rPr>
        <w:t xml:space="preserve"> ………………</w:t>
      </w:r>
    </w:p>
    <w:p w14:paraId="2CC595BD" w14:textId="77777777" w:rsidR="006B104A" w:rsidRPr="006D6FEA" w:rsidRDefault="006B104A" w:rsidP="009B682C">
      <w:pPr>
        <w:spacing w:after="0" w:line="259" w:lineRule="auto"/>
        <w:ind w:left="158" w:hanging="10"/>
        <w:jc w:val="left"/>
      </w:pPr>
      <w:r w:rsidRPr="006D6FEA">
        <w:t>(miejscowość),</w:t>
      </w:r>
    </w:p>
    <w:p w14:paraId="330E3992" w14:textId="77777777" w:rsidR="006B104A" w:rsidRPr="006D6FEA" w:rsidRDefault="006B104A" w:rsidP="009B682C">
      <w:pPr>
        <w:spacing w:after="0" w:line="259" w:lineRule="auto"/>
        <w:ind w:left="5670"/>
        <w:jc w:val="left"/>
      </w:pPr>
      <w:r w:rsidRPr="006D6FEA">
        <w:rPr>
          <w:noProof/>
        </w:rPr>
        <w:t>……………………………..</w:t>
      </w:r>
    </w:p>
    <w:p w14:paraId="43C35B93" w14:textId="77777777" w:rsidR="006B104A" w:rsidRPr="006D6FEA" w:rsidRDefault="006B104A" w:rsidP="009B682C">
      <w:pPr>
        <w:spacing w:after="0" w:line="259" w:lineRule="auto"/>
        <w:ind w:left="3887"/>
        <w:jc w:val="center"/>
      </w:pPr>
      <w:r w:rsidRPr="006D6FEA">
        <w:t>(podpis)</w:t>
      </w:r>
    </w:p>
    <w:p w14:paraId="389CDF75" w14:textId="3C2DB07A" w:rsidR="006B104A" w:rsidRPr="006D6FEA" w:rsidRDefault="006B104A" w:rsidP="009B682C">
      <w:pPr>
        <w:pStyle w:val="Nagwek2"/>
        <w:keepLines w:val="0"/>
        <w:numPr>
          <w:ilvl w:val="1"/>
          <w:numId w:val="22"/>
        </w:numPr>
        <w:tabs>
          <w:tab w:val="num" w:pos="284"/>
        </w:tabs>
        <w:suppressAutoHyphens w:val="0"/>
        <w:autoSpaceDE w:val="0"/>
        <w:autoSpaceDN w:val="0"/>
        <w:spacing w:line="259" w:lineRule="auto"/>
        <w:ind w:left="284" w:hanging="284"/>
        <w:jc w:val="both"/>
        <w:rPr>
          <w:rFonts w:eastAsia="Times New Roman"/>
          <w:b/>
          <w:caps/>
          <w:color w:val="auto"/>
          <w:sz w:val="22"/>
          <w:lang w:eastAsia="pl-PL"/>
        </w:rPr>
      </w:pPr>
      <w:r w:rsidRPr="006D6FEA">
        <w:rPr>
          <w:sz w:val="22"/>
        </w:rPr>
        <w:br w:type="column"/>
      </w:r>
      <w:bookmarkStart w:id="6" w:name="_Toc11657346"/>
      <w:r w:rsidR="009638C0">
        <w:rPr>
          <w:rFonts w:eastAsia="Times New Roman"/>
          <w:b/>
          <w:caps/>
          <w:color w:val="auto"/>
          <w:sz w:val="22"/>
          <w:lang w:eastAsia="pl-PL"/>
        </w:rPr>
        <w:lastRenderedPageBreak/>
        <w:t xml:space="preserve">ZAŁĄCZNIK NR </w:t>
      </w:r>
      <w:r w:rsidR="006D3F06">
        <w:rPr>
          <w:rFonts w:eastAsia="Times New Roman"/>
          <w:b/>
          <w:caps/>
          <w:color w:val="auto"/>
          <w:sz w:val="22"/>
          <w:lang w:eastAsia="pl-PL"/>
        </w:rPr>
        <w:t>4</w:t>
      </w:r>
      <w:r w:rsidRPr="006D6FEA">
        <w:rPr>
          <w:rFonts w:eastAsia="Times New Roman"/>
          <w:b/>
          <w:caps/>
          <w:color w:val="auto"/>
          <w:sz w:val="22"/>
          <w:lang w:eastAsia="pl-PL"/>
        </w:rPr>
        <w:t xml:space="preserve"> DO SIWZ (LISTA PODMIOTÓW NALEŻĄCYCH DO TEJ SAMEJ GRUPY KAPITAŁOWEJ)</w:t>
      </w:r>
      <w:bookmarkEnd w:id="6"/>
    </w:p>
    <w:p w14:paraId="75356929" w14:textId="77777777" w:rsidR="006B104A" w:rsidRPr="006D6FEA" w:rsidRDefault="006B104A" w:rsidP="009B682C">
      <w:pPr>
        <w:spacing w:after="0" w:line="259" w:lineRule="auto"/>
        <w:ind w:left="0" w:right="23"/>
        <w:jc w:val="center"/>
      </w:pPr>
      <w:r w:rsidRPr="006D6FEA">
        <w:t>Wymaga się aby dokument był złożony w terminie wynikającym z art. 24 ust. 11 ustawy Pzp.</w:t>
      </w:r>
    </w:p>
    <w:p w14:paraId="1D104C0C" w14:textId="3F56C84C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Lista podmiotów należących do tej samej grupy kapitałowej/informacja o tym, że Wykonawca nie należy do grupy kapitałowej*</w:t>
      </w:r>
      <w:r w:rsidR="00D4111B" w:rsidRPr="00192C76">
        <w:rPr>
          <w:noProof/>
          <w:lang w:eastAsia="pl-PL"/>
        </w:rPr>
        <w:drawing>
          <wp:inline distT="0" distB="0" distL="0" distR="0" wp14:anchorId="5FD53ED7" wp14:editId="40FCDA7D">
            <wp:extent cx="28575" cy="28575"/>
            <wp:effectExtent l="0" t="0" r="0" b="0"/>
            <wp:docPr id="10" name="Picture 11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2F78" w14:textId="77777777" w:rsidR="006B104A" w:rsidRPr="006D6FEA" w:rsidRDefault="006B104A" w:rsidP="009B682C">
      <w:pPr>
        <w:spacing w:after="0" w:line="259" w:lineRule="auto"/>
        <w:ind w:left="0"/>
        <w:jc w:val="center"/>
      </w:pPr>
      <w:r w:rsidRPr="006D6FEA">
        <w:t>UWAGA: należy wypełnić pkt 1 lub pkt 2</w:t>
      </w:r>
    </w:p>
    <w:p w14:paraId="2723D088" w14:textId="6373F6C7" w:rsidR="006B104A" w:rsidRPr="006D6FEA" w:rsidRDefault="006B104A" w:rsidP="009B682C">
      <w:pPr>
        <w:spacing w:after="0" w:line="259" w:lineRule="auto"/>
        <w:ind w:left="340" w:right="23"/>
      </w:pPr>
      <w:r w:rsidRPr="006D6FEA">
        <w:t xml:space="preserve">Składając ofertę w postępowaniu o udzielenie </w:t>
      </w:r>
      <w:r w:rsidRPr="00ED2226">
        <w:t xml:space="preserve">zamówienia publicznego </w:t>
      </w:r>
      <w:r w:rsidR="00AE07F4">
        <w:rPr>
          <w:b/>
          <w:color w:val="auto"/>
        </w:rPr>
        <w:t>na dostawę</w:t>
      </w:r>
      <w:r w:rsidR="00AE07F4" w:rsidRPr="00E661A2">
        <w:rPr>
          <w:b/>
          <w:color w:val="auto"/>
        </w:rPr>
        <w:t xml:space="preserve"> </w:t>
      </w:r>
      <w:r w:rsidR="008C3618">
        <w:rPr>
          <w:b/>
          <w:color w:val="auto"/>
        </w:rPr>
        <w:t>szczepionek</w:t>
      </w:r>
      <w:r w:rsidR="00E463E4" w:rsidRPr="00ED2226">
        <w:t xml:space="preserve">, postępowanie nr </w:t>
      </w:r>
      <w:r w:rsidR="00ED2226" w:rsidRPr="00ED2226">
        <w:t>ZP/382/</w:t>
      </w:r>
      <w:r w:rsidR="00473FD2">
        <w:t>1/2020</w:t>
      </w:r>
      <w:r w:rsidRPr="00ED2226">
        <w:t>, w celu wykazania braku podstaw do wykluczenia z postępowania na podstawie art. 24 ust. 1 pkt 23)</w:t>
      </w:r>
      <w:r w:rsidRPr="006D6FEA">
        <w:t xml:space="preserve"> ustawy z dnia 29 stycznia 2004 roku Prawo zamó</w:t>
      </w:r>
      <w:r w:rsidR="006D6371" w:rsidRPr="006D6FEA">
        <w:t xml:space="preserve">wień publicznych </w:t>
      </w:r>
      <w:r w:rsidR="009F701B">
        <w:br/>
      </w:r>
      <w:r w:rsidR="006D6371" w:rsidRPr="006D6FEA">
        <w:t>(Dz. U. z 201</w:t>
      </w:r>
      <w:r w:rsidR="00881896">
        <w:t>9</w:t>
      </w:r>
      <w:r w:rsidR="006D6371" w:rsidRPr="006D6FEA">
        <w:t xml:space="preserve"> </w:t>
      </w:r>
      <w:r w:rsidRPr="006D6FEA">
        <w:t xml:space="preserve">r., poz. </w:t>
      </w:r>
      <w:r w:rsidR="00881896">
        <w:t>1843</w:t>
      </w:r>
      <w:r w:rsidRPr="006D6FEA">
        <w:t>) oświadczam, że:</w:t>
      </w:r>
    </w:p>
    <w:p w14:paraId="2403C541" w14:textId="77777777" w:rsidR="006B104A" w:rsidRPr="006D6FEA" w:rsidRDefault="006B104A" w:rsidP="009B682C">
      <w:pPr>
        <w:numPr>
          <w:ilvl w:val="0"/>
          <w:numId w:val="36"/>
        </w:numPr>
        <w:suppressAutoHyphens w:val="0"/>
        <w:spacing w:after="0" w:line="259" w:lineRule="auto"/>
        <w:ind w:left="709" w:right="12" w:hanging="422"/>
        <w:jc w:val="left"/>
      </w:pPr>
      <w:r w:rsidRPr="006D6FEA">
        <w:rPr>
          <w:u w:val="single" w:color="000000"/>
        </w:rPr>
        <w:t>Przynależę do tej samej grupy kapitałowej</w:t>
      </w:r>
      <w:r w:rsidRPr="006D6FEA">
        <w:t xml:space="preserve"> w rozumieniu ustawy z dnia 16 lutego 2007 r. o ochronie konkurencji i konsumentów (Dz. U. z 2015 r., poz. 184 z późn. zm.):</w:t>
      </w:r>
    </w:p>
    <w:tbl>
      <w:tblPr>
        <w:tblpPr w:leftFromText="141" w:rightFromText="141" w:vertAnchor="text" w:horzAnchor="margin" w:tblpY="204"/>
        <w:tblW w:w="5000" w:type="pct"/>
        <w:tblCellMar>
          <w:left w:w="157" w:type="dxa"/>
          <w:bottom w:w="144" w:type="dxa"/>
          <w:right w:w="140" w:type="dxa"/>
        </w:tblCellMar>
        <w:tblLook w:val="04A0" w:firstRow="1" w:lastRow="0" w:firstColumn="1" w:lastColumn="0" w:noHBand="0" w:noVBand="1"/>
      </w:tblPr>
      <w:tblGrid>
        <w:gridCol w:w="600"/>
        <w:gridCol w:w="4595"/>
        <w:gridCol w:w="4490"/>
      </w:tblGrid>
      <w:tr w:rsidR="006B104A" w:rsidRPr="00A156F5" w14:paraId="6B50489C" w14:textId="77777777" w:rsidTr="0063662E">
        <w:trPr>
          <w:trHeight w:val="75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0BE8" w14:textId="77777777" w:rsidR="006B104A" w:rsidRPr="006D6FEA" w:rsidRDefault="006B104A" w:rsidP="009B682C">
            <w:pPr>
              <w:spacing w:after="0" w:line="259" w:lineRule="auto"/>
              <w:ind w:left="0"/>
              <w:jc w:val="center"/>
            </w:pPr>
            <w:r w:rsidRPr="006D6FEA">
              <w:t>Lp.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8D16" w14:textId="77777777" w:rsidR="006B104A" w:rsidRPr="006D6FEA" w:rsidRDefault="006B104A" w:rsidP="009B682C">
            <w:pPr>
              <w:spacing w:after="0" w:line="259" w:lineRule="auto"/>
              <w:ind w:left="922" w:hanging="816"/>
            </w:pPr>
            <w:r w:rsidRPr="006D6FEA">
              <w:t>Nazwa podmiotu wchodzącego w skład tej samej grupy kapitałowej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5B9B" w14:textId="77777777" w:rsidR="006B104A" w:rsidRPr="006D6FEA" w:rsidRDefault="006B104A" w:rsidP="009B682C">
            <w:pPr>
              <w:spacing w:after="0" w:line="259" w:lineRule="auto"/>
              <w:ind w:left="0" w:right="13"/>
              <w:jc w:val="center"/>
            </w:pPr>
            <w:r w:rsidRPr="006D6FEA">
              <w:t>Adres podmiotu</w:t>
            </w:r>
          </w:p>
        </w:tc>
      </w:tr>
      <w:tr w:rsidR="006B104A" w:rsidRPr="00A156F5" w14:paraId="665CC050" w14:textId="77777777" w:rsidTr="0063662E">
        <w:trPr>
          <w:trHeight w:val="595"/>
        </w:trPr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FE79E5" w14:textId="77777777" w:rsidR="006B104A" w:rsidRPr="006D6FEA" w:rsidRDefault="006B104A" w:rsidP="009B682C">
            <w:pPr>
              <w:spacing w:after="0" w:line="259" w:lineRule="auto"/>
              <w:ind w:left="0" w:right="10"/>
              <w:jc w:val="center"/>
            </w:pPr>
            <w:r w:rsidRPr="006D6FEA">
              <w:t>1.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6E4FD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B8A7E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  <w:tr w:rsidR="006B104A" w:rsidRPr="00A156F5" w14:paraId="29C67599" w14:textId="77777777" w:rsidTr="00BE304C">
        <w:trPr>
          <w:trHeight w:val="595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4AB447" w14:textId="77777777" w:rsidR="006B104A" w:rsidRPr="006D6FEA" w:rsidRDefault="006B104A" w:rsidP="009B682C">
            <w:pPr>
              <w:spacing w:after="0" w:line="259" w:lineRule="auto"/>
              <w:ind w:left="0" w:right="10"/>
              <w:jc w:val="center"/>
            </w:pPr>
            <w:r w:rsidRPr="006D6FEA">
              <w:t>2.</w:t>
            </w:r>
          </w:p>
        </w:tc>
        <w:tc>
          <w:tcPr>
            <w:tcW w:w="2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2BAE5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8B862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  <w:tr w:rsidR="006B104A" w:rsidRPr="00A156F5" w14:paraId="0220A137" w14:textId="77777777" w:rsidTr="00BE304C">
        <w:trPr>
          <w:trHeight w:val="595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9A3AEF" w14:textId="77777777" w:rsidR="006B104A" w:rsidRPr="006D6FEA" w:rsidRDefault="006B104A" w:rsidP="009B682C">
            <w:pPr>
              <w:spacing w:after="0" w:line="259" w:lineRule="auto"/>
              <w:ind w:left="0" w:right="10"/>
              <w:jc w:val="center"/>
            </w:pPr>
            <w:r w:rsidRPr="006D6FEA">
              <w:t>3.</w:t>
            </w:r>
          </w:p>
        </w:tc>
        <w:tc>
          <w:tcPr>
            <w:tcW w:w="2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3C02F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0B15A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  <w:tr w:rsidR="006B104A" w:rsidRPr="00A156F5" w14:paraId="425E5467" w14:textId="77777777" w:rsidTr="00BE304C">
        <w:trPr>
          <w:trHeight w:val="605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57474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145D4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  <w:tc>
          <w:tcPr>
            <w:tcW w:w="2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0D5FF" w14:textId="77777777" w:rsidR="006B104A" w:rsidRPr="006D6FEA" w:rsidRDefault="006B104A" w:rsidP="009B682C">
            <w:pPr>
              <w:spacing w:after="0" w:line="259" w:lineRule="auto"/>
              <w:ind w:left="0"/>
              <w:jc w:val="left"/>
            </w:pPr>
          </w:p>
        </w:tc>
      </w:tr>
    </w:tbl>
    <w:p w14:paraId="37D8D92C" w14:textId="77777777" w:rsidR="006B104A" w:rsidRPr="006D6FEA" w:rsidRDefault="006B104A" w:rsidP="009B682C">
      <w:pPr>
        <w:spacing w:after="0" w:line="259" w:lineRule="auto"/>
        <w:ind w:left="797" w:right="23"/>
      </w:pPr>
      <w:r w:rsidRPr="006D6FEA">
        <w:t>oraz składam wraz z oświadczeniem dokumenty bądź informacje potwierdzające, że powiązania z innym Wykonawcą nie prowadzą do zakłócenia konkurencji w postępowaniu.</w:t>
      </w:r>
    </w:p>
    <w:p w14:paraId="15103A17" w14:textId="77777777" w:rsidR="006B104A" w:rsidRPr="006D6FEA" w:rsidRDefault="006B104A" w:rsidP="009B682C">
      <w:pPr>
        <w:spacing w:after="0" w:line="259" w:lineRule="auto"/>
        <w:ind w:left="797" w:right="23"/>
      </w:pPr>
    </w:p>
    <w:p w14:paraId="2A913450" w14:textId="77777777" w:rsidR="006B104A" w:rsidRPr="006D6FEA" w:rsidRDefault="006B104A" w:rsidP="009B682C">
      <w:pPr>
        <w:spacing w:after="0" w:line="259" w:lineRule="auto"/>
        <w:ind w:left="5670" w:right="-19"/>
        <w:jc w:val="left"/>
      </w:pPr>
      <w:r w:rsidRPr="006D6FEA">
        <w:rPr>
          <w:noProof/>
        </w:rPr>
        <w:t>…………….……………………………</w:t>
      </w:r>
    </w:p>
    <w:p w14:paraId="1F909E22" w14:textId="77777777" w:rsidR="006B104A" w:rsidRPr="006D6FEA" w:rsidRDefault="006B104A" w:rsidP="009B682C">
      <w:pPr>
        <w:spacing w:after="0" w:line="259" w:lineRule="auto"/>
        <w:ind w:left="5812" w:hanging="10"/>
        <w:jc w:val="center"/>
      </w:pPr>
      <w:r w:rsidRPr="006D6FEA">
        <w:t>Data i podpis osoby uprawnionej do reprezentowania Wykonawcy</w:t>
      </w:r>
    </w:p>
    <w:p w14:paraId="0A0F3341" w14:textId="77777777" w:rsidR="006B104A" w:rsidRPr="006D6FEA" w:rsidRDefault="006B104A" w:rsidP="009B682C">
      <w:pPr>
        <w:spacing w:after="0" w:line="259" w:lineRule="auto"/>
        <w:ind w:left="5812" w:hanging="10"/>
        <w:jc w:val="center"/>
      </w:pPr>
    </w:p>
    <w:p w14:paraId="042E013C" w14:textId="2FDA899C" w:rsidR="006B104A" w:rsidRPr="006D6FEA" w:rsidRDefault="00D4111B" w:rsidP="009B682C">
      <w:pPr>
        <w:spacing w:after="0" w:line="259" w:lineRule="auto"/>
        <w:ind w:left="355"/>
        <w:jc w:val="left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2D8AEE0" wp14:editId="1B268575">
                <wp:extent cx="6112510" cy="12065"/>
                <wp:effectExtent l="0" t="0" r="2540" b="6985"/>
                <wp:docPr id="228587" name="Group 228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2510" cy="12065"/>
                          <a:chOff x="0" y="0"/>
                          <a:chExt cx="6112234" cy="12193"/>
                        </a:xfrm>
                      </wpg:grpSpPr>
                      <wps:wsp>
                        <wps:cNvPr id="228586" name="Shape 228586"/>
                        <wps:cNvSpPr/>
                        <wps:spPr>
                          <a:xfrm>
                            <a:off x="0" y="0"/>
                            <a:ext cx="611223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234" h="12193">
                                <a:moveTo>
                                  <a:pt x="0" y="6097"/>
                                </a:moveTo>
                                <a:lnTo>
                                  <a:pt x="611223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30E31" id="Group 228587" o:spid="_x0000_s1026" style="width:481.3pt;height:.95pt;mso-position-horizontal-relative:char;mso-position-vertical-relative:line" coordsize="611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">
                <v:shape id="Shape 228586" o:spid="_x0000_s1027" style="position:absolute;width:61122;height:121;visibility:visible;mso-wrap-style:square;v-text-anchor:top" coordsize="611223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" path="m,6097r6112234,e" filled="f" strokeweight=".33869mm">
                  <v:stroke miterlimit="1" joinstyle="miter"/>
                  <v:path arrowok="t" textboxrect="0,0,6112234,12193"/>
                </v:shape>
                <w10:anchorlock/>
              </v:group>
            </w:pict>
          </mc:Fallback>
        </mc:AlternateContent>
      </w:r>
    </w:p>
    <w:p w14:paraId="73F20C3F" w14:textId="77777777" w:rsidR="006B104A" w:rsidRPr="006D6FEA" w:rsidRDefault="006B104A" w:rsidP="009B682C">
      <w:pPr>
        <w:spacing w:after="0" w:line="259" w:lineRule="auto"/>
        <w:ind w:left="818" w:right="12"/>
        <w:jc w:val="left"/>
      </w:pPr>
    </w:p>
    <w:p w14:paraId="27CCC898" w14:textId="77777777" w:rsidR="006B104A" w:rsidRPr="006D6FEA" w:rsidRDefault="006B104A" w:rsidP="009B682C">
      <w:pPr>
        <w:spacing w:after="0" w:line="259" w:lineRule="auto"/>
        <w:ind w:left="818" w:right="12"/>
        <w:jc w:val="left"/>
      </w:pPr>
    </w:p>
    <w:p w14:paraId="763844DC" w14:textId="77777777" w:rsidR="006B104A" w:rsidRPr="006D6FEA" w:rsidRDefault="006B104A" w:rsidP="009B682C">
      <w:pPr>
        <w:numPr>
          <w:ilvl w:val="0"/>
          <w:numId w:val="36"/>
        </w:numPr>
        <w:suppressAutoHyphens w:val="0"/>
        <w:spacing w:after="0" w:line="259" w:lineRule="auto"/>
        <w:ind w:right="12" w:hanging="422"/>
        <w:jc w:val="left"/>
      </w:pPr>
      <w:r w:rsidRPr="006D6FEA">
        <w:rPr>
          <w:u w:val="single" w:color="000000"/>
        </w:rPr>
        <w:t>Nie przynależę do tej samej grupy kapitałowej.</w:t>
      </w:r>
    </w:p>
    <w:p w14:paraId="67B69D5C" w14:textId="77777777" w:rsidR="006B104A" w:rsidRPr="006D6FEA" w:rsidRDefault="006B104A" w:rsidP="009B682C">
      <w:pPr>
        <w:spacing w:after="0" w:line="259" w:lineRule="auto"/>
        <w:ind w:left="5670"/>
        <w:jc w:val="left"/>
      </w:pPr>
      <w:r w:rsidRPr="006D6FEA">
        <w:rPr>
          <w:noProof/>
        </w:rPr>
        <w:t>…………………………………………...</w:t>
      </w:r>
    </w:p>
    <w:p w14:paraId="63BFD2EC" w14:textId="77777777" w:rsidR="006B104A" w:rsidRPr="006D6FEA" w:rsidRDefault="006B104A" w:rsidP="009B682C">
      <w:pPr>
        <w:spacing w:after="0" w:line="259" w:lineRule="auto"/>
        <w:ind w:left="5670" w:right="-6" w:hanging="10"/>
        <w:jc w:val="center"/>
      </w:pPr>
      <w:r w:rsidRPr="006D6FEA">
        <w:t>Dota i podpis osoby uprawnionej do reprezentowania Wykonawcy</w:t>
      </w:r>
    </w:p>
    <w:bookmarkEnd w:id="0"/>
    <w:bookmarkEnd w:id="1"/>
    <w:p w14:paraId="76101EBF" w14:textId="1E063AD8" w:rsidR="0042652B" w:rsidRPr="002632E7" w:rsidRDefault="0042652B" w:rsidP="000538C2">
      <w:pPr>
        <w:pStyle w:val="Nagwek2"/>
        <w:keepLines w:val="0"/>
        <w:numPr>
          <w:ilvl w:val="0"/>
          <w:numId w:val="0"/>
        </w:numPr>
        <w:suppressAutoHyphens w:val="0"/>
        <w:autoSpaceDE w:val="0"/>
        <w:autoSpaceDN w:val="0"/>
        <w:spacing w:line="259" w:lineRule="auto"/>
        <w:jc w:val="both"/>
        <w:rPr>
          <w:rFonts w:eastAsia="Microsoft Sans Serif"/>
          <w:lang w:eastAsia="pl-PL" w:bidi="pl-PL"/>
        </w:rPr>
      </w:pPr>
    </w:p>
    <w:sectPr w:rsidR="0042652B" w:rsidRPr="002632E7" w:rsidSect="00090302">
      <w:headerReference w:type="default" r:id="rId13"/>
      <w:footerReference w:type="default" r:id="rId14"/>
      <w:pgSz w:w="11906" w:h="16838"/>
      <w:pgMar w:top="1560" w:right="1134" w:bottom="1276" w:left="107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AFC8" w14:textId="77777777" w:rsidR="00C91ED9" w:rsidRDefault="00C91ED9">
      <w:pPr>
        <w:spacing w:after="0" w:line="240" w:lineRule="auto"/>
      </w:pPr>
      <w:r>
        <w:separator/>
      </w:r>
    </w:p>
  </w:endnote>
  <w:endnote w:type="continuationSeparator" w:id="0">
    <w:p w14:paraId="67DA0E6D" w14:textId="77777777" w:rsidR="00C91ED9" w:rsidRDefault="00C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0137" w14:textId="77777777" w:rsidR="00C91E11" w:rsidRDefault="00C91E11">
    <w:pPr>
      <w:spacing w:after="0"/>
      <w:ind w:left="0" w:right="624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05AF7">
      <w:rPr>
        <w:noProof/>
        <w:sz w:val="20"/>
      </w:rPr>
      <w:t>34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18"/>
      </w:rPr>
      <w:t>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6DF6" w14:textId="0B86B6EB" w:rsidR="00C91E11" w:rsidRDefault="00C91E1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38C2">
      <w:rPr>
        <w:noProof/>
      </w:rPr>
      <w:t>1</w:t>
    </w:r>
    <w:r>
      <w:fldChar w:fldCharType="end"/>
    </w:r>
  </w:p>
  <w:p w14:paraId="1E554FE9" w14:textId="48B83E79" w:rsidR="00C91E11" w:rsidRDefault="00C91E11" w:rsidP="00C343B5">
    <w:pPr>
      <w:pStyle w:val="Stopk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FFED" w14:textId="77777777" w:rsidR="00C91E11" w:rsidRPr="00961674" w:rsidRDefault="00C91E11" w:rsidP="006B104A">
    <w:pPr>
      <w:pStyle w:val="Stopka"/>
      <w:ind w:left="-141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ECCD" w14:textId="20DDDDBC" w:rsidR="00C91E11" w:rsidRDefault="00C91E1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38C2">
      <w:rPr>
        <w:noProof/>
      </w:rPr>
      <w:t>6</w:t>
    </w:r>
    <w:r>
      <w:fldChar w:fldCharType="end"/>
    </w:r>
  </w:p>
  <w:p w14:paraId="15F16924" w14:textId="7EB4B343" w:rsidR="00C91E11" w:rsidRDefault="00C91E11" w:rsidP="00F02D2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BE6B" w14:textId="77777777" w:rsidR="00C91ED9" w:rsidRDefault="00C91ED9">
      <w:pPr>
        <w:spacing w:after="0" w:line="240" w:lineRule="auto"/>
      </w:pPr>
      <w:r>
        <w:separator/>
      </w:r>
    </w:p>
  </w:footnote>
  <w:footnote w:type="continuationSeparator" w:id="0">
    <w:p w14:paraId="0C518D51" w14:textId="77777777" w:rsidR="00C91ED9" w:rsidRDefault="00C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BF7E" w14:textId="77777777" w:rsidR="00C91E11" w:rsidRDefault="00C91E11" w:rsidP="00F02D2F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75"/>
        </w:tabs>
        <w:ind w:left="1995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75"/>
        </w:tabs>
        <w:ind w:left="27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275"/>
        </w:tabs>
        <w:ind w:left="34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75"/>
        </w:tabs>
        <w:ind w:left="41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75"/>
        </w:tabs>
        <w:ind w:left="48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75"/>
        </w:tabs>
        <w:ind w:left="55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75"/>
        </w:tabs>
        <w:ind w:left="63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75"/>
        </w:tabs>
        <w:ind w:left="70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75"/>
        </w:tabs>
        <w:ind w:left="775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8" w:firstLine="0"/>
      </w:pPr>
      <w:rPr>
        <w:rFonts w:ascii="Calibri" w:hAnsi="Calibri" w:cs="Calibri"/>
        <w:b w:val="0"/>
        <w:bCs/>
        <w:w w:val="100"/>
        <w:sz w:val="22"/>
        <w:szCs w:val="22"/>
        <w:lang w:val="pl-PL"/>
      </w:rPr>
    </w:lvl>
  </w:abstractNum>
  <w:abstractNum w:abstractNumId="3" w15:restartNumberingAfterBreak="0">
    <w:nsid w:val="00000004"/>
    <w:multiLevelType w:val="singleLevel"/>
    <w:tmpl w:val="9DDC9E4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18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98"/>
        </w:tabs>
        <w:ind w:left="1778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shd w:val="clear" w:color="auto" w:fill="auto"/>
        <w:vertAlign w:val="baseline"/>
        <w:lang w:eastAsia="hi-IN" w:bidi="hi-I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ndale Sans U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/>
        <w:bCs/>
        <w:color w:val="auto"/>
        <w:kern w:val="1"/>
      </w:rPr>
    </w:lvl>
  </w:abstractNum>
  <w:abstractNum w:abstractNumId="12" w15:restartNumberingAfterBreak="0">
    <w:nsid w:val="0000000D"/>
    <w:multiLevelType w:val="singleLevel"/>
    <w:tmpl w:val="81CAC2A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  <w:b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auto"/>
        <w:kern w:val="1"/>
        <w:lang w:eastAsia="hi-IN" w:bidi="hi-I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hd w:val="clear" w:color="auto" w:fill="FF9999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sz w:val="22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OpenSymbol"/>
        <w:color w:val="auto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0070C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Calibri"/>
        <w:color w:val="auto"/>
        <w:kern w:val="1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color w:val="auto"/>
        <w:kern w:val="1"/>
        <w:sz w:val="22"/>
        <w:szCs w:val="22"/>
        <w:lang w:eastAsia="hi-IN" w:bidi="hi-I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Symbol" w:hint="default"/>
        <w:b/>
        <w:bCs/>
        <w:color w:val="auto"/>
        <w:kern w:val="1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color w:val="auto"/>
        <w:kern w:val="1"/>
        <w:lang w:eastAsia="hi-IN" w:bidi="hi-IN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Symbol"/>
        <w:b/>
        <w:bCs/>
        <w:color w:val="0070C0"/>
        <w:kern w:val="1"/>
        <w:sz w:val="22"/>
        <w:szCs w:val="22"/>
        <w:lang w:eastAsia="hi-IN" w:bidi="hi-I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SimSun" w:hAnsi="Symbol" w:cs="Symbol" w:hint="default"/>
        <w:b/>
        <w:bCs/>
        <w:color w:val="000000"/>
        <w:kern w:val="1"/>
        <w:sz w:val="24"/>
        <w:szCs w:val="24"/>
        <w:lang w:eastAsia="hi-IN" w:bidi="hi-IN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auto"/>
        <w:kern w:val="1"/>
        <w:sz w:val="22"/>
        <w:lang w:val="pl-PL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color w:val="auto"/>
        <w:sz w:val="22"/>
        <w:lang w:val="pl-PL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bCs/>
        <w:color w:val="auto"/>
        <w:kern w:val="1"/>
        <w:sz w:val="22"/>
        <w:szCs w:val="24"/>
        <w:lang w:eastAsia="hi-IN" w:bidi="hi-IN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b/>
        <w:color w:val="auto"/>
        <w:kern w:val="1"/>
        <w:shd w:val="clear" w:color="auto" w:fill="FF9999"/>
        <w:lang w:eastAsia="hi-IN" w:bidi="hi-IN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  <w:b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Calibri"/>
        <w:b/>
        <w:color w:val="auto"/>
        <w:kern w:val="1"/>
        <w:sz w:val="24"/>
        <w:szCs w:val="24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hint="default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sz w:val="22"/>
        <w:shd w:val="clear" w:color="auto" w:fill="FF9999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3"/>
      <w:numFmt w:val="upperRoman"/>
      <w:lvlText w:val="%1."/>
      <w:lvlJc w:val="left"/>
      <w:pPr>
        <w:tabs>
          <w:tab w:val="num" w:pos="0"/>
        </w:tabs>
        <w:ind w:left="532" w:firstLine="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firstLine="0"/>
      </w:pPr>
      <w:rPr>
        <w:color w:val="auto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9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329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9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9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489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9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9" w:firstLine="0"/>
      </w:p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vertAlign w:val="baseline"/>
        <w:lang w:eastAsia="hi-IN" w:bidi="hi-IN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Symbol"/>
        <w:b/>
        <w:bCs/>
        <w:color w:val="000000"/>
        <w:sz w:val="24"/>
      </w:rPr>
    </w:lvl>
  </w:abstractNum>
  <w:abstractNum w:abstractNumId="43" w15:restartNumberingAfterBreak="0">
    <w:nsid w:val="0000002D"/>
    <w:multiLevelType w:val="multilevel"/>
    <w:tmpl w:val="ED846F2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638" w:firstLine="0"/>
      </w:pPr>
      <w:rPr>
        <w:rFonts w:eastAsia="Andale Sans UI" w:cs="Calibri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6" w:firstLine="0"/>
      </w:pPr>
      <w:rPr>
        <w:b/>
        <w:color w:val="auto"/>
        <w:sz w:val="22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35" w:firstLine="0"/>
      </w:pPr>
      <w:rPr>
        <w:rFonts w:eastAsia="Andale Sans UI" w:cs="Calibri"/>
        <w:b/>
        <w:bCs/>
        <w:color w:val="auto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55" w:firstLine="0"/>
      </w:pPr>
      <w:rPr>
        <w:rFonts w:eastAsia="Andale Sans UI" w:cs="Calibri"/>
        <w:b/>
        <w:bCs/>
        <w:color w:val="auto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75" w:firstLine="0"/>
      </w:pPr>
      <w:rPr>
        <w:rFonts w:eastAsia="Andale Sans UI" w:cs="Calibri"/>
        <w:b/>
        <w:bCs/>
        <w:color w:val="auto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95" w:firstLine="0"/>
      </w:pPr>
      <w:rPr>
        <w:rFonts w:eastAsia="Andale Sans UI" w:cs="Calibri"/>
        <w:b/>
        <w:bCs/>
        <w:color w:val="auto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15" w:firstLine="0"/>
      </w:pPr>
      <w:rPr>
        <w:rFonts w:eastAsia="Andale Sans UI" w:cs="Calibri"/>
        <w:b/>
        <w:bCs/>
        <w:color w:val="auto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35" w:firstLine="0"/>
      </w:pPr>
      <w:rPr>
        <w:rFonts w:eastAsia="Andale Sans UI" w:cs="Calibri"/>
        <w:b/>
        <w:bCs/>
        <w:color w:val="auto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55" w:firstLine="0"/>
      </w:pPr>
      <w:rPr>
        <w:rFonts w:eastAsia="Andale Sans UI" w:cs="Calibri"/>
        <w:b/>
        <w:bCs/>
        <w:color w:val="auto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643" w:firstLine="0"/>
      </w:pPr>
      <w:rPr>
        <w:b/>
        <w:bCs/>
        <w:color w:val="auto"/>
        <w:kern w:val="1"/>
        <w:lang w:val="pl-P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ndale Sans UI"/>
        <w:b/>
        <w:bCs/>
        <w:color w:val="auto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color w:val="auto"/>
        <w:sz w:val="22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color w:val="auto"/>
        <w:sz w:val="22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color w:val="auto"/>
        <w:sz w:val="22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color w:val="auto"/>
        <w:sz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color w:val="auto"/>
        <w:sz w:val="22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color w:val="auto"/>
        <w:sz w:val="22"/>
        <w:lang w:val="pl-PL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b/>
        <w:color w:val="000000"/>
        <w:kern w:val="1"/>
        <w:sz w:val="24"/>
        <w:lang w:val="pl-PL" w:eastAsia="hi-IN" w:bidi="hi-IN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bCs/>
        <w:color w:val="auto"/>
        <w:kern w:val="1"/>
        <w:sz w:val="22"/>
        <w:szCs w:val="22"/>
        <w:lang w:val="pl-PL" w:eastAsia="hi-IN" w:bidi="hi-IN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Symbol" w:eastAsia="Andale Sans UI" w:hAnsi="Symbol" w:cs="Symbol"/>
        <w:b/>
        <w:bCs/>
        <w:color w:val="000000"/>
        <w:kern w:val="1"/>
        <w:sz w:val="24"/>
        <w:lang w:eastAsia="hi-IN" w:bidi="hi-IN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/>
        <w:i w:val="0"/>
        <w:color w:val="auto"/>
        <w:kern w:val="1"/>
        <w:sz w:val="22"/>
        <w:szCs w:val="22"/>
        <w:lang w:eastAsia="hi-IN" w:bidi="hi-IN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165" w:hanging="360"/>
      </w:pPr>
      <w:rPr>
        <w:rFonts w:ascii="Calibri" w:hAnsi="Calibri" w:cs="Calibri"/>
        <w:b/>
        <w:bCs/>
        <w:i/>
        <w:color w:val="auto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eastAsia="Andale Sans UI" w:hAnsi="Symbol" w:cs="OpenSymbol" w:hint="default"/>
        <w:b/>
        <w:i w:val="0"/>
        <w:color w:val="auto"/>
        <w:kern w:val="1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/>
        <w:color w:val="auto"/>
        <w:lang w:val="pl-PL"/>
      </w:rPr>
    </w:lvl>
  </w:abstractNum>
  <w:abstractNum w:abstractNumId="54" w15:restartNumberingAfterBreak="0">
    <w:nsid w:val="00000039"/>
    <w:multiLevelType w:val="multilevel"/>
    <w:tmpl w:val="5712A18C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  <w:b/>
        <w:bCs/>
        <w:color w:val="auto"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shd w:val="clear" w:color="auto" w:fill="auto"/>
        <w:vertAlign w:val="baseline"/>
        <w:lang w:val="pl-PL" w:eastAsia="hi-IN" w:bidi="hi-IN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58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ndale Sans UI" w:cs="Calibri"/>
        <w:i w:val="0"/>
        <w:color w:val="auto"/>
        <w:kern w:val="1"/>
        <w:sz w:val="22"/>
        <w:szCs w:val="22"/>
        <w:lang w:val="pl-PL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color w:val="auto"/>
        <w:shd w:val="clear" w:color="auto" w:fill="FF999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Symbol" w:hAnsi="Symbol" w:cs="Symbol"/>
        <w:color w:val="000000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Calibri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Calibri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  <w:color w:val="auto"/>
      </w:rPr>
    </w:lvl>
  </w:abstractNum>
  <w:abstractNum w:abstractNumId="62" w15:restartNumberingAfterBreak="0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Symbol"/>
        <w:color w:val="000000"/>
        <w:kern w:val="1"/>
        <w:sz w:val="24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OpenSymbol" w:eastAsia="Andale Sans UI" w:hAnsi="OpenSymbol" w:cs="OpenSymbol"/>
        <w:color w:val="auto"/>
        <w:kern w:val="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4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3" w15:restartNumberingAfterBreak="0">
    <w:nsid w:val="00000042"/>
    <w:multiLevelType w:val="singleLevel"/>
    <w:tmpl w:val="5A6E91E4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color w:val="auto"/>
        <w:kern w:val="1"/>
        <w:sz w:val="22"/>
        <w:szCs w:val="22"/>
        <w:lang w:eastAsia="hi-IN" w:bidi="hi-IN"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kern w:val="1"/>
        <w:sz w:val="22"/>
        <w:szCs w:val="22"/>
        <w:lang w:eastAsia="hi-IN" w:bidi="hi-IN"/>
      </w:r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2"/>
      <w:numFmt w:val="decimal"/>
      <w:lvlText w:val="%1."/>
      <w:lvlJc w:val="left"/>
      <w:pPr>
        <w:tabs>
          <w:tab w:val="num" w:pos="0"/>
        </w:tabs>
        <w:ind w:left="87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34" w:firstLine="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2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232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2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392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2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2" w:firstLine="0"/>
      </w:pPr>
    </w:lvl>
  </w:abstractNum>
  <w:abstractNum w:abstractNumId="68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13" w:firstLine="0"/>
      </w:pPr>
      <w:rPr>
        <w:b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59" w:firstLine="0"/>
      </w:pPr>
      <w:rPr>
        <w:b/>
        <w:color w:val="auto"/>
        <w:sz w:val="22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87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07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627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347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67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787" w:firstLine="0"/>
      </w:pPr>
    </w:lvl>
  </w:abstractNum>
  <w:abstractNum w:abstractNumId="69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</w:abstractNum>
  <w:abstractNum w:abstractNumId="7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1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Calibri"/>
        <w:b/>
        <w:bCs/>
        <w:color w:val="000000"/>
        <w:sz w:val="24"/>
        <w:szCs w:val="22"/>
      </w:rPr>
    </w:lvl>
  </w:abstractNum>
  <w:abstractNum w:abstractNumId="72" w15:restartNumberingAfterBreak="0">
    <w:nsid w:val="0000004B"/>
    <w:multiLevelType w:val="multi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702"/>
        </w:tabs>
        <w:ind w:left="702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062"/>
        </w:tabs>
        <w:ind w:left="10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22"/>
        </w:tabs>
        <w:ind w:left="14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42"/>
        </w:tabs>
        <w:ind w:left="21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02"/>
        </w:tabs>
        <w:ind w:left="25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22"/>
        </w:tabs>
        <w:ind w:left="32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82"/>
        </w:tabs>
        <w:ind w:left="3582" w:hanging="360"/>
      </w:pPr>
      <w:rPr>
        <w:rFonts w:ascii="OpenSymbol" w:hAnsi="OpenSymbol"/>
      </w:rPr>
    </w:lvl>
  </w:abstractNum>
  <w:abstractNum w:abstractNumId="73" w15:restartNumberingAfterBreak="0">
    <w:nsid w:val="0000004C"/>
    <w:multiLevelType w:val="singleLevel"/>
    <w:tmpl w:val="CB9257D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7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color w:val="auto"/>
        <w:kern w:val="1"/>
        <w:sz w:val="22"/>
        <w:szCs w:val="22"/>
        <w:lang w:eastAsia="hi-IN" w:bidi="hi-IN"/>
      </w:rPr>
    </w:lvl>
  </w:abstractNum>
  <w:abstractNum w:abstractNumId="75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77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</w:rPr>
    </w:lvl>
  </w:abstractNum>
  <w:abstractNum w:abstractNumId="78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"/>
      <w:lvlJc w:val="left"/>
      <w:pPr>
        <w:tabs>
          <w:tab w:val="num" w:pos="702"/>
        </w:tabs>
        <w:ind w:left="702" w:hanging="360"/>
      </w:pPr>
      <w:rPr>
        <w:rFonts w:ascii="Symbol" w:hAnsi="Symbol" w:cs="Times New Roman"/>
        <w:color w:val="auto"/>
        <w:kern w:val="1"/>
      </w:rPr>
    </w:lvl>
    <w:lvl w:ilvl="1">
      <w:start w:val="1"/>
      <w:numFmt w:val="bullet"/>
      <w:lvlText w:val="◦"/>
      <w:lvlJc w:val="left"/>
      <w:pPr>
        <w:tabs>
          <w:tab w:val="num" w:pos="1062"/>
        </w:tabs>
        <w:ind w:left="106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22"/>
        </w:tabs>
        <w:ind w:left="142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42"/>
        </w:tabs>
        <w:ind w:left="214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02"/>
        </w:tabs>
        <w:ind w:left="250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22"/>
        </w:tabs>
        <w:ind w:left="322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82"/>
        </w:tabs>
        <w:ind w:left="3582" w:hanging="360"/>
      </w:pPr>
      <w:rPr>
        <w:rFonts w:ascii="OpenSymbol" w:hAnsi="OpenSymbol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9" w15:restartNumberingAfterBreak="0">
    <w:nsid w:val="00000052"/>
    <w:multiLevelType w:val="singleLevel"/>
    <w:tmpl w:val="00000052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auto"/>
        <w:kern w:val="1"/>
      </w:rPr>
    </w:lvl>
  </w:abstractNum>
  <w:abstractNum w:abstractNumId="80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81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82" w15:restartNumberingAfterBreak="0">
    <w:nsid w:val="00000055"/>
    <w:multiLevelType w:val="singleLevel"/>
    <w:tmpl w:val="00000055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Calibri"/>
        <w:color w:val="auto"/>
        <w:kern w:val="1"/>
        <w:sz w:val="22"/>
        <w:szCs w:val="22"/>
        <w:lang w:eastAsia="hi-IN" w:bidi="hi-IN"/>
      </w:rPr>
    </w:lvl>
  </w:abstractNum>
  <w:abstractNum w:abstractNumId="83" w15:restartNumberingAfterBreak="0">
    <w:nsid w:val="00000056"/>
    <w:multiLevelType w:val="singleLevel"/>
    <w:tmpl w:val="00000056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Calibri" w:hAnsi="Calibri" w:cs="Calibri"/>
        <w:b/>
        <w:bCs/>
        <w:sz w:val="22"/>
        <w:szCs w:val="22"/>
      </w:rPr>
    </w:lvl>
  </w:abstractNum>
  <w:abstractNum w:abstractNumId="84" w15:restartNumberingAfterBreak="0">
    <w:nsid w:val="00000057"/>
    <w:multiLevelType w:val="singleLevel"/>
    <w:tmpl w:val="00000057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Symbol" w:hint="default"/>
        <w:b/>
        <w:bCs/>
        <w:sz w:val="22"/>
      </w:rPr>
    </w:lvl>
  </w:abstractNum>
  <w:abstractNum w:abstractNumId="85" w15:restartNumberingAfterBreak="0">
    <w:nsid w:val="00000058"/>
    <w:multiLevelType w:val="multilevel"/>
    <w:tmpl w:val="00000058"/>
    <w:name w:val="WW8Num8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6" w15:restartNumberingAfterBreak="0">
    <w:nsid w:val="00000059"/>
    <w:multiLevelType w:val="singleLevel"/>
    <w:tmpl w:val="00000059"/>
    <w:name w:val="WW8Num89"/>
    <w:lvl w:ilvl="0">
      <w:start w:val="12"/>
      <w:numFmt w:val="decimal"/>
      <w:lvlText w:val="%1."/>
      <w:lvlJc w:val="left"/>
      <w:pPr>
        <w:tabs>
          <w:tab w:val="num" w:pos="0"/>
        </w:tabs>
        <w:ind w:left="5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7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2"/>
      </w:rPr>
    </w:lvl>
  </w:abstractNum>
  <w:abstractNum w:abstractNumId="88" w15:restartNumberingAfterBreak="0">
    <w:nsid w:val="0000005B"/>
    <w:multiLevelType w:val="single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 w:hint="default"/>
        <w:color w:val="000000"/>
        <w:sz w:val="24"/>
      </w:rPr>
    </w:lvl>
  </w:abstractNum>
  <w:abstractNum w:abstractNumId="89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  <w:color w:val="auto"/>
        <w:kern w:val="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2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4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4" w:firstLine="0"/>
      </w:pPr>
      <w:rPr>
        <w:rFonts w:ascii="Symbol" w:hAnsi="Symbol" w:cs="OpenSymbol"/>
        <w:color w:val="0070C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4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4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424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4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4" w:firstLine="0"/>
      </w:pPr>
    </w:lvl>
  </w:abstractNum>
  <w:abstractNum w:abstractNumId="90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OpenSymbol" w:hint="default"/>
        <w:b/>
        <w:color w:val="0070C0"/>
        <w:kern w:val="1"/>
        <w:sz w:val="22"/>
        <w:szCs w:val="22"/>
      </w:rPr>
    </w:lvl>
  </w:abstractNum>
  <w:abstractNum w:abstractNumId="91" w15:restartNumberingAfterBreak="0">
    <w:nsid w:val="0000005E"/>
    <w:multiLevelType w:val="multilevel"/>
    <w:tmpl w:val="0000005E"/>
    <w:name w:val="WW8Num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  <w:color w:val="auto"/>
        <w:kern w:val="1"/>
        <w:sz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bCs/>
        <w:color w:val="auto"/>
        <w:kern w:val="1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bCs/>
        <w:color w:val="auto"/>
        <w:kern w:val="1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  <w:bCs/>
        <w:color w:val="auto"/>
        <w:kern w:val="1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2" w15:restartNumberingAfterBreak="0">
    <w:nsid w:val="0000005F"/>
    <w:multiLevelType w:val="singleLevel"/>
    <w:tmpl w:val="0000005F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Calibri" w:hAnsi="Calibri" w:cs="Calibri"/>
        <w:b/>
        <w:sz w:val="22"/>
        <w:szCs w:val="22"/>
      </w:rPr>
    </w:lvl>
  </w:abstractNum>
  <w:abstractNum w:abstractNumId="93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4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auto"/>
        <w:kern w:val="1"/>
        <w:sz w:val="22"/>
        <w:szCs w:val="22"/>
      </w:rPr>
    </w:lvl>
  </w:abstractNum>
  <w:abstractNum w:abstractNumId="95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ndale Sans UI"/>
        <w:b/>
        <w:color w:val="auto"/>
        <w:kern w:val="1"/>
        <w:sz w:val="22"/>
        <w:szCs w:val="22"/>
      </w:rPr>
    </w:lvl>
  </w:abstractNum>
  <w:abstractNum w:abstractNumId="96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Calibri"/>
        <w:color w:val="auto"/>
        <w:kern w:val="1"/>
        <w:shd w:val="clear" w:color="auto" w:fill="FF9999"/>
        <w:lang w:eastAsia="hi-IN" w:bidi="hi-IN"/>
      </w:rPr>
    </w:lvl>
  </w:abstractNum>
  <w:abstractNum w:abstractNumId="97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/>
        <w:color w:val="0070C0"/>
        <w:sz w:val="22"/>
        <w:szCs w:val="22"/>
      </w:rPr>
    </w:lvl>
  </w:abstractNum>
  <w:abstractNum w:abstractNumId="98" w15:restartNumberingAfterBreak="0">
    <w:nsid w:val="00000065"/>
    <w:multiLevelType w:val="singleLevel"/>
    <w:tmpl w:val="00000065"/>
    <w:name w:val="WW8Num1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auto"/>
        <w:kern w:val="1"/>
        <w:sz w:val="22"/>
      </w:rPr>
    </w:lvl>
  </w:abstractNum>
  <w:abstractNum w:abstractNumId="99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b/>
        <w:color w:val="0070C0"/>
        <w:kern w:val="1"/>
        <w:sz w:val="22"/>
        <w:szCs w:val="22"/>
      </w:rPr>
    </w:lvl>
  </w:abstractNum>
  <w:abstractNum w:abstractNumId="100" w15:restartNumberingAfterBreak="0">
    <w:nsid w:val="00000067"/>
    <w:multiLevelType w:val="multi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1" w15:restartNumberingAfterBreak="0">
    <w:nsid w:val="00000068"/>
    <w:multiLevelType w:val="singleLevel"/>
    <w:tmpl w:val="00000068"/>
    <w:name w:val="WW8Num1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sz w:val="22"/>
        <w:szCs w:val="22"/>
      </w:rPr>
    </w:lvl>
  </w:abstractNum>
  <w:abstractNum w:abstractNumId="102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 w:cs="Calibri"/>
        <w:color w:val="auto"/>
      </w:rPr>
    </w:lvl>
  </w:abstractNum>
  <w:abstractNum w:abstractNumId="103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979" w:hanging="360"/>
      </w:pPr>
      <w:rPr>
        <w:rFonts w:eastAsia="Andale Sans UI" w:cs="Calibri"/>
        <w:color w:val="auto"/>
        <w:kern w:val="1"/>
      </w:rPr>
    </w:lvl>
  </w:abstractNum>
  <w:abstractNum w:abstractNumId="104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)"/>
      <w:lvlJc w:val="left"/>
      <w:pPr>
        <w:tabs>
          <w:tab w:val="num" w:pos="708"/>
        </w:tabs>
        <w:ind w:left="818" w:firstLine="0"/>
      </w:pPr>
      <w:rPr>
        <w:rFonts w:ascii="Calibri" w:eastAsia="SimSun" w:hAnsi="Calibri" w:cs="Calibri"/>
        <w:color w:val="auto"/>
        <w:sz w:val="22"/>
        <w:szCs w:val="22"/>
        <w:lang w:val="pl-PL"/>
      </w:rPr>
    </w:lvl>
  </w:abstractNum>
  <w:abstractNum w:abstractNumId="105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auto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6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  <w:color w:val="auto"/>
        <w:kern w:val="1"/>
      </w:rPr>
    </w:lvl>
  </w:abstractNum>
  <w:abstractNum w:abstractNumId="107" w15:restartNumberingAfterBreak="0">
    <w:nsid w:val="0000006E"/>
    <w:multiLevelType w:val="singleLevel"/>
    <w:tmpl w:val="0000006E"/>
    <w:name w:val="WW8Num1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1"/>
        <w:sz w:val="24"/>
        <w:lang w:val="pl-PL"/>
      </w:rPr>
    </w:lvl>
  </w:abstractNum>
  <w:abstractNum w:abstractNumId="108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  <w:b w:val="0"/>
        <w:bCs/>
        <w:i w:val="0"/>
        <w:strike w:val="0"/>
        <w:dstrike w:val="0"/>
        <w:color w:val="000000"/>
        <w:kern w:val="1"/>
        <w:position w:val="0"/>
        <w:sz w:val="22"/>
        <w:szCs w:val="22"/>
        <w:u w:val="none" w:color="000000"/>
        <w:shd w:val="clear" w:color="auto" w:fill="auto"/>
        <w:vertAlign w:val="baseline"/>
        <w:lang w:val="pl-PL" w:eastAsia="hi-IN" w:bidi="hi-IN"/>
      </w:rPr>
    </w:lvl>
  </w:abstractNum>
  <w:abstractNum w:abstractNumId="109" w15:restartNumberingAfterBreak="0">
    <w:nsid w:val="00000070"/>
    <w:multiLevelType w:val="singleLevel"/>
    <w:tmpl w:val="00000070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10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 w:cs="Calibri"/>
        <w:color w:val="auto"/>
        <w:kern w:val="1"/>
      </w:rPr>
    </w:lvl>
  </w:abstractNum>
  <w:abstractNum w:abstractNumId="111" w15:restartNumberingAfterBreak="0">
    <w:nsid w:val="00000072"/>
    <w:multiLevelType w:val="singleLevel"/>
    <w:tmpl w:val="4C76AF80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kern w:val="1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2" w15:restartNumberingAfterBreak="0">
    <w:nsid w:val="00000073"/>
    <w:multiLevelType w:val="singleLevel"/>
    <w:tmpl w:val="00000073"/>
    <w:name w:val="WW8Num1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SimSun" w:cs="Calibri"/>
        <w:b/>
        <w:bCs/>
        <w:color w:val="auto"/>
        <w:kern w:val="1"/>
        <w:lang w:eastAsia="hi-IN" w:bidi="hi-IN"/>
      </w:rPr>
    </w:lvl>
  </w:abstractNum>
  <w:abstractNum w:abstractNumId="113" w15:restartNumberingAfterBreak="0">
    <w:nsid w:val="00000074"/>
    <w:multiLevelType w:val="singleLevel"/>
    <w:tmpl w:val="00000074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Andale Sans UI" w:hAnsi="Symbol" w:cs="Symbol" w:hint="default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14" w15:restartNumberingAfterBreak="0">
    <w:nsid w:val="00000075"/>
    <w:multiLevelType w:val="singleLevel"/>
    <w:tmpl w:val="00000075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3763" w:hanging="360"/>
      </w:pPr>
      <w:rPr>
        <w:rFonts w:eastAsia="SimSun" w:cs="Calibri"/>
        <w:kern w:val="1"/>
        <w:shd w:val="clear" w:color="auto" w:fill="FF9999"/>
        <w:lang w:eastAsia="hi-IN" w:bidi="hi-IN"/>
      </w:rPr>
    </w:lvl>
  </w:abstractNum>
  <w:abstractNum w:abstractNumId="115" w15:restartNumberingAfterBreak="0">
    <w:nsid w:val="00000076"/>
    <w:multiLevelType w:val="singleLevel"/>
    <w:tmpl w:val="00000076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SimSun" w:hAnsi="Symbol" w:cs="Symbol" w:hint="default"/>
        <w:color w:val="auto"/>
        <w:kern w:val="1"/>
        <w:sz w:val="22"/>
        <w:szCs w:val="22"/>
        <w:lang w:eastAsia="hi-IN" w:bidi="hi-IN"/>
      </w:rPr>
    </w:lvl>
  </w:abstractNum>
  <w:abstractNum w:abstractNumId="116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SimSun" w:hAnsi="Symbol" w:cs="Symbol" w:hint="default"/>
        <w:b/>
        <w:color w:val="auto"/>
        <w:kern w:val="1"/>
        <w:sz w:val="22"/>
        <w:lang w:eastAsia="hi-IN" w:bidi="hi-IN"/>
      </w:rPr>
    </w:lvl>
  </w:abstractNum>
  <w:abstractNum w:abstractNumId="117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/>
        <w:color w:val="auto"/>
        <w:kern w:val="1"/>
        <w:sz w:val="22"/>
        <w:szCs w:val="22"/>
        <w:lang w:eastAsia="hi-IN" w:bidi="hi-IN"/>
      </w:rPr>
    </w:lvl>
  </w:abstractNum>
  <w:abstractNum w:abstractNumId="118" w15:restartNumberingAfterBreak="0">
    <w:nsid w:val="00000079"/>
    <w:multiLevelType w:val="multilevel"/>
    <w:tmpl w:val="00000079"/>
    <w:name w:val="WW8Num121"/>
    <w:lvl w:ilvl="0">
      <w:start w:val="2"/>
      <w:numFmt w:val="decimal"/>
      <w:lvlText w:val="%1."/>
      <w:lvlJc w:val="left"/>
      <w:pPr>
        <w:tabs>
          <w:tab w:val="num" w:pos="0"/>
        </w:tabs>
        <w:ind w:left="902" w:firstLine="0"/>
      </w:pPr>
      <w:rPr>
        <w:rFonts w:eastAsia="SimSun"/>
        <w:b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71" w:firstLine="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63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83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03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4123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843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63" w:firstLine="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283" w:firstLine="0"/>
      </w:pPr>
    </w:lvl>
  </w:abstractNum>
  <w:abstractNum w:abstractNumId="119" w15:restartNumberingAfterBreak="0">
    <w:nsid w:val="0000007A"/>
    <w:multiLevelType w:val="singleLevel"/>
    <w:tmpl w:val="0000007A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/>
        <w:bCs/>
        <w:color w:val="auto"/>
        <w:kern w:val="1"/>
        <w:lang w:eastAsia="hi-IN" w:bidi="hi-IN"/>
      </w:rPr>
    </w:lvl>
  </w:abstractNum>
  <w:abstractNum w:abstractNumId="120" w15:restartNumberingAfterBreak="0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eastAsia="Calibri" w:hAnsi="Calibri" w:cs="Calibri"/>
        <w:b/>
        <w:color w:val="auto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4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0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6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2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8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4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0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64" w:hanging="360"/>
      </w:pPr>
    </w:lvl>
  </w:abstractNum>
  <w:abstractNum w:abstractNumId="121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b/>
        <w:bCs/>
        <w:color w:val="auto"/>
        <w:w w:val="100"/>
        <w:kern w:val="1"/>
        <w:sz w:val="22"/>
        <w:szCs w:val="22"/>
      </w:rPr>
    </w:lvl>
  </w:abstractNum>
  <w:abstractNum w:abstractNumId="122" w15:restartNumberingAfterBreak="0">
    <w:nsid w:val="0000007D"/>
    <w:multiLevelType w:val="single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/>
        <w:color w:val="auto"/>
        <w:kern w:val="1"/>
        <w:sz w:val="22"/>
        <w:szCs w:val="22"/>
      </w:rPr>
    </w:lvl>
  </w:abstractNum>
  <w:abstractNum w:abstractNumId="12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24" w15:restartNumberingAfterBreak="0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825" w:firstLine="0"/>
      </w:pPr>
      <w:rPr>
        <w:rFonts w:ascii="Times New Roman" w:eastAsia="Calibri" w:hAnsi="Times New Roman" w:cs="Times New Roman"/>
        <w:b/>
        <w:bCs/>
        <w:color w:val="auto"/>
        <w:sz w:val="22"/>
        <w:szCs w:val="22"/>
      </w:rPr>
    </w:lvl>
  </w:abstractNum>
  <w:abstractNum w:abstractNumId="125" w15:restartNumberingAfterBreak="0">
    <w:nsid w:val="00000080"/>
    <w:multiLevelType w:val="singleLevel"/>
    <w:tmpl w:val="00000080"/>
    <w:name w:val="WW8Num12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Calibri"/>
        <w:color w:val="auto"/>
        <w:kern w:val="1"/>
        <w:sz w:val="22"/>
        <w:szCs w:val="22"/>
      </w:rPr>
    </w:lvl>
  </w:abstractNum>
  <w:abstractNum w:abstractNumId="126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eastAsia="SimSun" w:cs="Calibri"/>
        <w:color w:val="auto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7" w15:restartNumberingAfterBreak="0">
    <w:nsid w:val="00000082"/>
    <w:multiLevelType w:val="singleLevel"/>
    <w:tmpl w:val="00000082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auto"/>
        <w:kern w:val="1"/>
      </w:rPr>
    </w:lvl>
  </w:abstractNum>
  <w:abstractNum w:abstractNumId="128" w15:restartNumberingAfterBreak="0">
    <w:nsid w:val="00000083"/>
    <w:multiLevelType w:val="singleLevel"/>
    <w:tmpl w:val="00000083"/>
    <w:name w:val="WW8Num13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color w:val="auto"/>
        <w:kern w:val="1"/>
        <w:sz w:val="22"/>
      </w:rPr>
    </w:lvl>
  </w:abstractNum>
  <w:abstractNum w:abstractNumId="129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0" w15:restartNumberingAfterBreak="0">
    <w:nsid w:val="00000085"/>
    <w:multiLevelType w:val="singleLevel"/>
    <w:tmpl w:val="00000085"/>
    <w:name w:val="WW8Num1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31" w15:restartNumberingAfterBreak="0">
    <w:nsid w:val="00000086"/>
    <w:multiLevelType w:val="singleLevel"/>
    <w:tmpl w:val="00000086"/>
    <w:name w:val="WW8Num13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Calibri" w:eastAsia="Arial" w:hAnsi="Calibri" w:cs="Calibri"/>
        <w:color w:val="auto"/>
        <w:kern w:val="1"/>
        <w:sz w:val="22"/>
        <w:szCs w:val="22"/>
        <w:lang w:eastAsia="ar-SA" w:bidi="ar-SA"/>
      </w:rPr>
    </w:lvl>
  </w:abstractNum>
  <w:abstractNum w:abstractNumId="132" w15:restartNumberingAfterBreak="0">
    <w:nsid w:val="00000087"/>
    <w:multiLevelType w:val="singleLevel"/>
    <w:tmpl w:val="00000087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auto"/>
        <w:kern w:val="1"/>
        <w:sz w:val="22"/>
      </w:rPr>
    </w:lvl>
  </w:abstractNum>
  <w:abstractNum w:abstractNumId="133" w15:restartNumberingAfterBreak="0">
    <w:nsid w:val="00000088"/>
    <w:multiLevelType w:val="multi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ndale Sans UI" w:hAnsi="Symbol" w:cs="Symbol" w:hint="default"/>
        <w:b/>
        <w:color w:val="auto"/>
        <w:kern w:val="1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Symbol" w:eastAsia="Andale Sans UI" w:hAnsi="Symbol" w:cs="Symbol" w:hint="default"/>
        <w:b/>
        <w:color w:val="auto"/>
        <w:kern w:val="1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4" w15:restartNumberingAfterBreak="0">
    <w:nsid w:val="00000089"/>
    <w:multiLevelType w:val="multilevel"/>
    <w:tmpl w:val="00000089"/>
    <w:name w:val="WW8Num1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kern w:val="1"/>
        <w:lang w:eastAsia="hi-IN" w:bidi="hi-I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 w15:restartNumberingAfterBreak="0">
    <w:nsid w:val="0000008A"/>
    <w:multiLevelType w:val="singleLevel"/>
    <w:tmpl w:val="0000008A"/>
    <w:name w:val="WW8Num138"/>
    <w:lvl w:ilvl="0">
      <w:start w:val="1"/>
      <w:numFmt w:val="decimal"/>
      <w:lvlText w:val="%1)"/>
      <w:lvlJc w:val="left"/>
      <w:pPr>
        <w:tabs>
          <w:tab w:val="num" w:pos="708"/>
        </w:tabs>
        <w:ind w:left="2880" w:hanging="360"/>
      </w:pPr>
      <w:rPr>
        <w:rFonts w:ascii="Calibri" w:hAnsi="Calibri" w:cs="Calibri"/>
        <w:sz w:val="22"/>
        <w:szCs w:val="22"/>
      </w:rPr>
    </w:lvl>
  </w:abstractNum>
  <w:abstractNum w:abstractNumId="136" w15:restartNumberingAfterBreak="0">
    <w:nsid w:val="0000008B"/>
    <w:multiLevelType w:val="multi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  <w:bCs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7" w15:restartNumberingAfterBreak="0">
    <w:nsid w:val="0000008C"/>
    <w:multiLevelType w:val="multilevel"/>
    <w:tmpl w:val="0000008C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Andale Sans U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8" w15:restartNumberingAfterBreak="0">
    <w:nsid w:val="0000008D"/>
    <w:multiLevelType w:val="multi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44"/>
        </w:tabs>
        <w:ind w:left="764" w:hanging="360"/>
      </w:pPr>
      <w:rPr>
        <w:rFonts w:cs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4" w:hanging="180"/>
      </w:pPr>
    </w:lvl>
  </w:abstractNum>
  <w:abstractNum w:abstractNumId="139" w15:restartNumberingAfterBreak="0">
    <w:nsid w:val="0000008E"/>
    <w:multiLevelType w:val="multi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ndale Sans UI"/>
        <w:color w:val="auto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/>
        <w:b/>
        <w:bCs/>
        <w:color w:val="auto"/>
        <w:kern w:val="1"/>
        <w:sz w:val="22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eastAsia="SimSun"/>
        <w:b/>
        <w:bCs/>
        <w:color w:val="auto"/>
        <w:kern w:val="1"/>
        <w:sz w:val="22"/>
        <w:lang w:eastAsia="hi-IN" w:bidi="hi-I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1" w15:restartNumberingAfterBreak="0">
    <w:nsid w:val="00000090"/>
    <w:multiLevelType w:val="multi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color w:val="auto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2" w15:restartNumberingAfterBreak="0">
    <w:nsid w:val="00000091"/>
    <w:multiLevelType w:val="multilevel"/>
    <w:tmpl w:val="00000091"/>
    <w:name w:val="WW8Num1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olor w:val="auto"/>
        <w:w w:val="100"/>
        <w:kern w:val="1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3" w15:restartNumberingAfterBreak="0">
    <w:nsid w:val="00000092"/>
    <w:multiLevelType w:val="multilevel"/>
    <w:tmpl w:val="00000092"/>
    <w:name w:val="WW8Num146"/>
    <w:lvl w:ilvl="0">
      <w:start w:val="1"/>
      <w:numFmt w:val="decimal"/>
      <w:lvlText w:val="%1)"/>
      <w:lvlJc w:val="left"/>
      <w:pPr>
        <w:tabs>
          <w:tab w:val="num" w:pos="708"/>
        </w:tabs>
        <w:ind w:left="2880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00000093"/>
    <w:multiLevelType w:val="singleLevel"/>
    <w:tmpl w:val="CC600BBA"/>
    <w:name w:val="WW8Num14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b/>
        <w:color w:val="auto"/>
        <w:kern w:val="1"/>
      </w:rPr>
    </w:lvl>
  </w:abstractNum>
  <w:abstractNum w:abstractNumId="145" w15:restartNumberingAfterBreak="0">
    <w:nsid w:val="00000094"/>
    <w:multiLevelType w:val="singleLevel"/>
    <w:tmpl w:val="00000094"/>
    <w:name w:val="WW8Num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46" w15:restartNumberingAfterBreak="0">
    <w:nsid w:val="00000095"/>
    <w:multiLevelType w:val="singleLevel"/>
    <w:tmpl w:val="00000095"/>
    <w:name w:val="WW8Num149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rFonts w:ascii="Calibri" w:eastAsia="Calibri" w:hAnsi="Calibri" w:cs="Calibri"/>
        <w:b/>
        <w:sz w:val="22"/>
        <w:szCs w:val="22"/>
      </w:rPr>
    </w:lvl>
  </w:abstractNum>
  <w:abstractNum w:abstractNumId="147" w15:restartNumberingAfterBreak="0">
    <w:nsid w:val="00000096"/>
    <w:multiLevelType w:val="singleLevel"/>
    <w:tmpl w:val="00000096"/>
    <w:name w:val="WW8Num1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4"/>
        <w:szCs w:val="22"/>
      </w:rPr>
    </w:lvl>
  </w:abstractNum>
  <w:abstractNum w:abstractNumId="148" w15:restartNumberingAfterBreak="0">
    <w:nsid w:val="00000097"/>
    <w:multiLevelType w:val="single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Andale Sans UI"/>
        <w:color w:val="auto"/>
        <w:kern w:val="1"/>
        <w:lang w:eastAsia="hi-IN" w:bidi="hi-IN"/>
      </w:rPr>
    </w:lvl>
  </w:abstractNum>
  <w:abstractNum w:abstractNumId="149" w15:restartNumberingAfterBreak="0">
    <w:nsid w:val="00000098"/>
    <w:multiLevelType w:val="singleLevel"/>
    <w:tmpl w:val="00000098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SimSun" w:cs="Calibri"/>
        <w:b/>
        <w:sz w:val="22"/>
        <w:szCs w:val="22"/>
      </w:rPr>
    </w:lvl>
  </w:abstractNum>
  <w:abstractNum w:abstractNumId="150" w15:restartNumberingAfterBreak="0">
    <w:nsid w:val="02157FE6"/>
    <w:multiLevelType w:val="hybridMultilevel"/>
    <w:tmpl w:val="7FBCB484"/>
    <w:lvl w:ilvl="0" w:tplc="2B04BBA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1" w15:restartNumberingAfterBreak="0">
    <w:nsid w:val="03475E1B"/>
    <w:multiLevelType w:val="hybridMultilevel"/>
    <w:tmpl w:val="F704ED0C"/>
    <w:lvl w:ilvl="0" w:tplc="9086E61E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C850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2DB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4C90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E5E3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FEB84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618A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0B0E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6CC0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037723CD"/>
    <w:multiLevelType w:val="hybridMultilevel"/>
    <w:tmpl w:val="C3E00172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05862813"/>
    <w:multiLevelType w:val="hybridMultilevel"/>
    <w:tmpl w:val="D2C0C186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A6909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07F56D71"/>
    <w:multiLevelType w:val="hybridMultilevel"/>
    <w:tmpl w:val="BF32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08FC5A66"/>
    <w:multiLevelType w:val="hybridMultilevel"/>
    <w:tmpl w:val="95C2DFF6"/>
    <w:lvl w:ilvl="0" w:tplc="04150017">
      <w:start w:val="1"/>
      <w:numFmt w:val="lowerLetter"/>
      <w:lvlText w:val="%1)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6" w15:restartNumberingAfterBreak="0">
    <w:nsid w:val="0C2B0707"/>
    <w:multiLevelType w:val="multilevel"/>
    <w:tmpl w:val="D62014D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7" w15:restartNumberingAfterBreak="0">
    <w:nsid w:val="0DDF5550"/>
    <w:multiLevelType w:val="hybridMultilevel"/>
    <w:tmpl w:val="7BFE1F4E"/>
    <w:name w:val="WW8Num1422"/>
    <w:lvl w:ilvl="0" w:tplc="C95669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9D4489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9E26060">
      <w:start w:val="1"/>
      <w:numFmt w:val="decimal"/>
      <w:lvlText w:val="%3."/>
      <w:lvlJc w:val="left"/>
      <w:pPr>
        <w:ind w:left="198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8" w15:restartNumberingAfterBreak="0">
    <w:nsid w:val="0E7F55E7"/>
    <w:multiLevelType w:val="hybridMultilevel"/>
    <w:tmpl w:val="D2580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0D6209F"/>
    <w:multiLevelType w:val="multilevel"/>
    <w:tmpl w:val="C612243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0" w15:restartNumberingAfterBreak="0">
    <w:nsid w:val="11116B5B"/>
    <w:multiLevelType w:val="hybridMultilevel"/>
    <w:tmpl w:val="8C4A8AA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5120B62"/>
    <w:multiLevelType w:val="hybridMultilevel"/>
    <w:tmpl w:val="B714232E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5A64621"/>
    <w:multiLevelType w:val="hybridMultilevel"/>
    <w:tmpl w:val="F712FDB8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169918A0"/>
    <w:multiLevelType w:val="hybridMultilevel"/>
    <w:tmpl w:val="BF466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C302617"/>
    <w:multiLevelType w:val="hybridMultilevel"/>
    <w:tmpl w:val="D4903216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65" w15:restartNumberingAfterBreak="0">
    <w:nsid w:val="1E9B5D8B"/>
    <w:multiLevelType w:val="hybridMultilevel"/>
    <w:tmpl w:val="DB6A3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 w15:restartNumberingAfterBreak="0">
    <w:nsid w:val="1F703B84"/>
    <w:multiLevelType w:val="hybridMultilevel"/>
    <w:tmpl w:val="478E9B22"/>
    <w:lvl w:ilvl="0" w:tplc="D5A254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7" w15:restartNumberingAfterBreak="0">
    <w:nsid w:val="1FBC1ED7"/>
    <w:multiLevelType w:val="hybridMultilevel"/>
    <w:tmpl w:val="F20C6008"/>
    <w:lvl w:ilvl="0" w:tplc="93AA5CB0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8" w15:restartNumberingAfterBreak="0">
    <w:nsid w:val="262E65D8"/>
    <w:multiLevelType w:val="hybridMultilevel"/>
    <w:tmpl w:val="40648FD6"/>
    <w:lvl w:ilvl="0" w:tplc="9D625FB0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9" w15:restartNumberingAfterBreak="0">
    <w:nsid w:val="26E96842"/>
    <w:multiLevelType w:val="hybridMultilevel"/>
    <w:tmpl w:val="2892EF94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9050F6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  <w:rPr>
        <w:rFonts w:cs="Times New Roman"/>
      </w:r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2CEA36F4"/>
    <w:multiLevelType w:val="hybridMultilevel"/>
    <w:tmpl w:val="DF0081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2" w15:restartNumberingAfterBreak="0">
    <w:nsid w:val="2D455F5B"/>
    <w:multiLevelType w:val="hybridMultilevel"/>
    <w:tmpl w:val="0040EBB8"/>
    <w:lvl w:ilvl="0" w:tplc="FBD477B8">
      <w:start w:val="1"/>
      <w:numFmt w:val="decimal"/>
      <w:lvlText w:val="%1."/>
      <w:lvlJc w:val="left"/>
      <w:pPr>
        <w:ind w:left="721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3" w15:restartNumberingAfterBreak="0">
    <w:nsid w:val="2FF20D62"/>
    <w:multiLevelType w:val="hybridMultilevel"/>
    <w:tmpl w:val="591AD154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17D40A3"/>
    <w:multiLevelType w:val="hybridMultilevel"/>
    <w:tmpl w:val="5C602B76"/>
    <w:lvl w:ilvl="0" w:tplc="9E163686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E0C42">
      <w:start w:val="23"/>
      <w:numFmt w:val="upperLetter"/>
      <w:lvlText w:val="%2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EA59AC">
      <w:start w:val="1"/>
      <w:numFmt w:val="lowerRoman"/>
      <w:lvlText w:val="%3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68C56">
      <w:start w:val="1"/>
      <w:numFmt w:val="decimal"/>
      <w:lvlText w:val="%4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A0E74">
      <w:start w:val="1"/>
      <w:numFmt w:val="lowerLetter"/>
      <w:lvlText w:val="%5"/>
      <w:lvlJc w:val="left"/>
      <w:pPr>
        <w:ind w:left="3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6637E">
      <w:start w:val="1"/>
      <w:numFmt w:val="lowerRoman"/>
      <w:lvlText w:val="%6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A4EA6">
      <w:start w:val="1"/>
      <w:numFmt w:val="decimal"/>
      <w:lvlText w:val="%7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0430C">
      <w:start w:val="1"/>
      <w:numFmt w:val="lowerLetter"/>
      <w:lvlText w:val="%8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94C596">
      <w:start w:val="1"/>
      <w:numFmt w:val="lowerRoman"/>
      <w:lvlText w:val="%9"/>
      <w:lvlJc w:val="left"/>
      <w:pPr>
        <w:ind w:left="6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31F11A65"/>
    <w:multiLevelType w:val="hybridMultilevel"/>
    <w:tmpl w:val="7CC2BC9E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7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7" w15:restartNumberingAfterBreak="0">
    <w:nsid w:val="33335A8C"/>
    <w:multiLevelType w:val="hybridMultilevel"/>
    <w:tmpl w:val="E70C5F94"/>
    <w:lvl w:ilvl="0" w:tplc="93AA5CB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 w15:restartNumberingAfterBreak="0">
    <w:nsid w:val="34AA204F"/>
    <w:multiLevelType w:val="hybridMultilevel"/>
    <w:tmpl w:val="5B962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54546C5"/>
    <w:multiLevelType w:val="multilevel"/>
    <w:tmpl w:val="2260F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35E143CA"/>
    <w:multiLevelType w:val="hybridMultilevel"/>
    <w:tmpl w:val="D0C48050"/>
    <w:lvl w:ilvl="0" w:tplc="A9A81554">
      <w:start w:val="1"/>
      <w:numFmt w:val="decimal"/>
      <w:lvlText w:val="%1."/>
      <w:lvlJc w:val="left"/>
      <w:pPr>
        <w:ind w:left="48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7770BBE"/>
    <w:multiLevelType w:val="multilevel"/>
    <w:tmpl w:val="1AFA6080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2" w15:restartNumberingAfterBreak="0">
    <w:nsid w:val="3ED957B3"/>
    <w:multiLevelType w:val="multilevel"/>
    <w:tmpl w:val="C612243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3" w15:restartNumberingAfterBreak="0">
    <w:nsid w:val="441F10A4"/>
    <w:multiLevelType w:val="hybridMultilevel"/>
    <w:tmpl w:val="2F20670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6A91266"/>
    <w:multiLevelType w:val="hybridMultilevel"/>
    <w:tmpl w:val="F7F2C80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7862A10"/>
    <w:multiLevelType w:val="hybridMultilevel"/>
    <w:tmpl w:val="3724ED3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C355F0D"/>
    <w:multiLevelType w:val="hybridMultilevel"/>
    <w:tmpl w:val="9AD21818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87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D836C64"/>
    <w:multiLevelType w:val="hybridMultilevel"/>
    <w:tmpl w:val="8826B424"/>
    <w:lvl w:ilvl="0" w:tplc="04150013">
      <w:start w:val="1"/>
      <w:numFmt w:val="upperRoman"/>
      <w:lvlText w:val="%1."/>
      <w:lvlJc w:val="right"/>
      <w:pPr>
        <w:ind w:left="710" w:hanging="360"/>
      </w:pPr>
    </w:lvl>
    <w:lvl w:ilvl="1" w:tplc="425E9936">
      <w:start w:val="1"/>
      <w:numFmt w:val="bullet"/>
      <w:lvlText w:val=""/>
      <w:lvlJc w:val="left"/>
      <w:pPr>
        <w:ind w:left="143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9" w15:restartNumberingAfterBreak="0">
    <w:nsid w:val="50977DF9"/>
    <w:multiLevelType w:val="hybridMultilevel"/>
    <w:tmpl w:val="D2C0C186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A6909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1AF77D1"/>
    <w:multiLevelType w:val="hybridMultilevel"/>
    <w:tmpl w:val="A428417E"/>
    <w:lvl w:ilvl="0" w:tplc="FBD477B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3CF7163"/>
    <w:multiLevelType w:val="hybridMultilevel"/>
    <w:tmpl w:val="569C1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556A064E"/>
    <w:multiLevelType w:val="multilevel"/>
    <w:tmpl w:val="60867426"/>
    <w:styleLink w:val="Styl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4" w:hAnsi="4" w:hint="default"/>
        <w:sz w:val="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3" w15:restartNumberingAfterBreak="0">
    <w:nsid w:val="5AB9351F"/>
    <w:multiLevelType w:val="hybridMultilevel"/>
    <w:tmpl w:val="F4DADA78"/>
    <w:lvl w:ilvl="0" w:tplc="C512F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BFD48A3"/>
    <w:multiLevelType w:val="hybridMultilevel"/>
    <w:tmpl w:val="BF5A8980"/>
    <w:lvl w:ilvl="0" w:tplc="F906FE6A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5" w15:restartNumberingAfterBreak="0">
    <w:nsid w:val="5C282285"/>
    <w:multiLevelType w:val="multilevel"/>
    <w:tmpl w:val="1960F744"/>
    <w:lvl w:ilvl="0">
      <w:start w:val="1"/>
      <w:numFmt w:val="decimal"/>
      <w:lvlText w:val="%1."/>
      <w:lvlJc w:val="left"/>
      <w:pPr>
        <w:tabs>
          <w:tab w:val="num" w:pos="1275"/>
        </w:tabs>
        <w:ind w:left="1995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275"/>
        </w:tabs>
        <w:ind w:left="27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275"/>
        </w:tabs>
        <w:ind w:left="34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75"/>
        </w:tabs>
        <w:ind w:left="41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75"/>
        </w:tabs>
        <w:ind w:left="48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75"/>
        </w:tabs>
        <w:ind w:left="55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75"/>
        </w:tabs>
        <w:ind w:left="63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75"/>
        </w:tabs>
        <w:ind w:left="70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75"/>
        </w:tabs>
        <w:ind w:left="7755" w:hanging="360"/>
      </w:pPr>
      <w:rPr>
        <w:rFonts w:ascii="Wingdings" w:hAnsi="Wingdings"/>
      </w:rPr>
    </w:lvl>
  </w:abstractNum>
  <w:abstractNum w:abstractNumId="196" w15:restartNumberingAfterBreak="0">
    <w:nsid w:val="5D636B30"/>
    <w:multiLevelType w:val="singleLevel"/>
    <w:tmpl w:val="F0661724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97" w15:restartNumberingAfterBreak="0">
    <w:nsid w:val="5F7F5DEC"/>
    <w:multiLevelType w:val="hybridMultilevel"/>
    <w:tmpl w:val="C3E00172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01F4ACC"/>
    <w:multiLevelType w:val="hybridMultilevel"/>
    <w:tmpl w:val="8A8476A6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1350C13"/>
    <w:multiLevelType w:val="hybridMultilevel"/>
    <w:tmpl w:val="ED88F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54564E4"/>
    <w:multiLevelType w:val="hybridMultilevel"/>
    <w:tmpl w:val="92123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C0490A"/>
    <w:multiLevelType w:val="hybridMultilevel"/>
    <w:tmpl w:val="76BED56A"/>
    <w:lvl w:ilvl="0" w:tplc="D06EC0A4">
      <w:start w:val="1"/>
      <w:numFmt w:val="decimal"/>
      <w:lvlText w:val="%1)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0611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03D7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467B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6D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EB37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0E1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8F78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4E2D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6BE15391"/>
    <w:multiLevelType w:val="hybridMultilevel"/>
    <w:tmpl w:val="EBF49514"/>
    <w:lvl w:ilvl="0" w:tplc="24D0C6C4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3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DDA096F"/>
    <w:multiLevelType w:val="multilevel"/>
    <w:tmpl w:val="551099E2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Calibri" w:hAnsi="Calibri" w:cs="Calibri"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05" w15:restartNumberingAfterBreak="0">
    <w:nsid w:val="6E480680"/>
    <w:multiLevelType w:val="multilevel"/>
    <w:tmpl w:val="C612243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6" w15:restartNumberingAfterBreak="0">
    <w:nsid w:val="6EA63609"/>
    <w:multiLevelType w:val="hybridMultilevel"/>
    <w:tmpl w:val="8C8C72B0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1116BAD"/>
    <w:multiLevelType w:val="hybridMultilevel"/>
    <w:tmpl w:val="568CB49E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52854A7"/>
    <w:multiLevelType w:val="hybridMultilevel"/>
    <w:tmpl w:val="BF12B60E"/>
    <w:lvl w:ilvl="0" w:tplc="17964698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9" w15:restartNumberingAfterBreak="0">
    <w:nsid w:val="7B9B4CCB"/>
    <w:multiLevelType w:val="hybridMultilevel"/>
    <w:tmpl w:val="96C2F8E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56"/>
  </w:num>
  <w:num w:numId="5">
    <w:abstractNumId w:val="58"/>
  </w:num>
  <w:num w:numId="6">
    <w:abstractNumId w:val="67"/>
  </w:num>
  <w:num w:numId="7">
    <w:abstractNumId w:val="89"/>
  </w:num>
  <w:num w:numId="8">
    <w:abstractNumId w:val="103"/>
  </w:num>
  <w:num w:numId="9">
    <w:abstractNumId w:val="129"/>
  </w:num>
  <w:num w:numId="10">
    <w:abstractNumId w:val="172"/>
  </w:num>
  <w:num w:numId="11">
    <w:abstractNumId w:val="183"/>
  </w:num>
  <w:num w:numId="12">
    <w:abstractNumId w:val="163"/>
  </w:num>
  <w:num w:numId="13">
    <w:abstractNumId w:val="198"/>
  </w:num>
  <w:num w:numId="14">
    <w:abstractNumId w:val="206"/>
  </w:num>
  <w:num w:numId="15">
    <w:abstractNumId w:val="193"/>
  </w:num>
  <w:num w:numId="16">
    <w:abstractNumId w:val="207"/>
  </w:num>
  <w:num w:numId="17">
    <w:abstractNumId w:val="161"/>
  </w:num>
  <w:num w:numId="18">
    <w:abstractNumId w:val="169"/>
  </w:num>
  <w:num w:numId="19">
    <w:abstractNumId w:val="178"/>
  </w:num>
  <w:num w:numId="20">
    <w:abstractNumId w:val="196"/>
  </w:num>
  <w:num w:numId="21">
    <w:abstractNumId w:val="170"/>
  </w:num>
  <w:num w:numId="22">
    <w:abstractNumId w:val="162"/>
  </w:num>
  <w:num w:numId="23">
    <w:abstractNumId w:val="181"/>
  </w:num>
  <w:num w:numId="24">
    <w:abstractNumId w:val="156"/>
  </w:num>
  <w:num w:numId="25">
    <w:abstractNumId w:val="204"/>
  </w:num>
  <w:num w:numId="26">
    <w:abstractNumId w:val="205"/>
  </w:num>
  <w:num w:numId="27">
    <w:abstractNumId w:val="159"/>
  </w:num>
  <w:num w:numId="28">
    <w:abstractNumId w:val="182"/>
  </w:num>
  <w:num w:numId="29">
    <w:abstractNumId w:val="190"/>
  </w:num>
  <w:num w:numId="30">
    <w:abstractNumId w:val="167"/>
  </w:num>
  <w:num w:numId="31">
    <w:abstractNumId w:val="166"/>
  </w:num>
  <w:num w:numId="32">
    <w:abstractNumId w:val="188"/>
  </w:num>
  <w:num w:numId="33">
    <w:abstractNumId w:val="200"/>
  </w:num>
  <w:num w:numId="34">
    <w:abstractNumId w:val="158"/>
  </w:num>
  <w:num w:numId="35">
    <w:abstractNumId w:val="151"/>
  </w:num>
  <w:num w:numId="36">
    <w:abstractNumId w:val="201"/>
  </w:num>
  <w:num w:numId="37">
    <w:abstractNumId w:val="174"/>
  </w:num>
  <w:num w:numId="38">
    <w:abstractNumId w:val="180"/>
  </w:num>
  <w:num w:numId="39">
    <w:abstractNumId w:val="176"/>
  </w:num>
  <w:num w:numId="40">
    <w:abstractNumId w:val="192"/>
  </w:num>
  <w:num w:numId="41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9"/>
  </w:num>
  <w:num w:numId="44">
    <w:abstractNumId w:val="165"/>
  </w:num>
  <w:num w:numId="45">
    <w:abstractNumId w:val="175"/>
  </w:num>
  <w:num w:numId="4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6"/>
  </w:num>
  <w:num w:numId="48">
    <w:abstractNumId w:val="164"/>
  </w:num>
  <w:num w:numId="49">
    <w:abstractNumId w:val="160"/>
  </w:num>
  <w:num w:numId="50">
    <w:abstractNumId w:val="197"/>
  </w:num>
  <w:num w:numId="51">
    <w:abstractNumId w:val="191"/>
  </w:num>
  <w:num w:numId="52">
    <w:abstractNumId w:val="152"/>
  </w:num>
  <w:num w:numId="53">
    <w:abstractNumId w:val="195"/>
  </w:num>
  <w:num w:numId="54">
    <w:abstractNumId w:val="184"/>
  </w:num>
  <w:num w:numId="55">
    <w:abstractNumId w:val="173"/>
  </w:num>
  <w:num w:numId="56">
    <w:abstractNumId w:val="171"/>
  </w:num>
  <w:num w:numId="57">
    <w:abstractNumId w:val="209"/>
  </w:num>
  <w:num w:numId="58">
    <w:abstractNumId w:val="189"/>
  </w:num>
  <w:num w:numId="59">
    <w:abstractNumId w:val="154"/>
  </w:num>
  <w:num w:numId="60">
    <w:abstractNumId w:val="153"/>
  </w:num>
  <w:num w:numId="61">
    <w:abstractNumId w:val="179"/>
  </w:num>
  <w:num w:numId="62">
    <w:abstractNumId w:val="155"/>
  </w:num>
  <w:num w:numId="63">
    <w:abstractNumId w:val="202"/>
  </w:num>
  <w:num w:numId="64">
    <w:abstractNumId w:val="168"/>
  </w:num>
  <w:num w:numId="65">
    <w:abstractNumId w:val="194"/>
  </w:num>
  <w:num w:numId="66">
    <w:abstractNumId w:val="150"/>
  </w:num>
  <w:num w:numId="67">
    <w:abstractNumId w:val="208"/>
  </w:num>
  <w:num w:numId="68">
    <w:abstractNumId w:val="17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2"/>
    <w:rsid w:val="000232FA"/>
    <w:rsid w:val="00025856"/>
    <w:rsid w:val="00032459"/>
    <w:rsid w:val="000515B6"/>
    <w:rsid w:val="00052384"/>
    <w:rsid w:val="000538C2"/>
    <w:rsid w:val="00056CB7"/>
    <w:rsid w:val="000573EF"/>
    <w:rsid w:val="00074EA0"/>
    <w:rsid w:val="000751DE"/>
    <w:rsid w:val="00084D1F"/>
    <w:rsid w:val="00090302"/>
    <w:rsid w:val="000A35C8"/>
    <w:rsid w:val="000A4584"/>
    <w:rsid w:val="000C6BE4"/>
    <w:rsid w:val="000D20E9"/>
    <w:rsid w:val="000D7AF3"/>
    <w:rsid w:val="000E4415"/>
    <w:rsid w:val="000F150A"/>
    <w:rsid w:val="000F22F3"/>
    <w:rsid w:val="000F2798"/>
    <w:rsid w:val="000F2C4E"/>
    <w:rsid w:val="000F6791"/>
    <w:rsid w:val="000F6D47"/>
    <w:rsid w:val="00101A57"/>
    <w:rsid w:val="00106994"/>
    <w:rsid w:val="00111515"/>
    <w:rsid w:val="001210B0"/>
    <w:rsid w:val="00131A5F"/>
    <w:rsid w:val="00133019"/>
    <w:rsid w:val="00140893"/>
    <w:rsid w:val="001415A2"/>
    <w:rsid w:val="00143D9B"/>
    <w:rsid w:val="00145D20"/>
    <w:rsid w:val="001502A2"/>
    <w:rsid w:val="00163CB2"/>
    <w:rsid w:val="00175B27"/>
    <w:rsid w:val="00181C5A"/>
    <w:rsid w:val="001A0B04"/>
    <w:rsid w:val="001A2F78"/>
    <w:rsid w:val="001B0706"/>
    <w:rsid w:val="001D03A9"/>
    <w:rsid w:val="001D1C64"/>
    <w:rsid w:val="001E0EB8"/>
    <w:rsid w:val="001E79BB"/>
    <w:rsid w:val="001F1E53"/>
    <w:rsid w:val="001F3C42"/>
    <w:rsid w:val="001F45D5"/>
    <w:rsid w:val="001F6AA1"/>
    <w:rsid w:val="002057F3"/>
    <w:rsid w:val="0020709B"/>
    <w:rsid w:val="00210AB8"/>
    <w:rsid w:val="00236654"/>
    <w:rsid w:val="0023789D"/>
    <w:rsid w:val="00260EB7"/>
    <w:rsid w:val="002632E7"/>
    <w:rsid w:val="00270667"/>
    <w:rsid w:val="00271A48"/>
    <w:rsid w:val="00273320"/>
    <w:rsid w:val="00274BC4"/>
    <w:rsid w:val="00275D11"/>
    <w:rsid w:val="00281E3B"/>
    <w:rsid w:val="00281E85"/>
    <w:rsid w:val="00292928"/>
    <w:rsid w:val="00296B8D"/>
    <w:rsid w:val="002A1A7C"/>
    <w:rsid w:val="002A68F7"/>
    <w:rsid w:val="002B2F49"/>
    <w:rsid w:val="002B5D21"/>
    <w:rsid w:val="002C227E"/>
    <w:rsid w:val="002C35F0"/>
    <w:rsid w:val="002D4047"/>
    <w:rsid w:val="002F5609"/>
    <w:rsid w:val="002F5C34"/>
    <w:rsid w:val="00304F9A"/>
    <w:rsid w:val="003120FB"/>
    <w:rsid w:val="00315CC1"/>
    <w:rsid w:val="003210CA"/>
    <w:rsid w:val="003305F8"/>
    <w:rsid w:val="00332F07"/>
    <w:rsid w:val="00346414"/>
    <w:rsid w:val="00352F62"/>
    <w:rsid w:val="00362B0F"/>
    <w:rsid w:val="003737B7"/>
    <w:rsid w:val="003A0D9A"/>
    <w:rsid w:val="003B08E0"/>
    <w:rsid w:val="003D1ECF"/>
    <w:rsid w:val="003D26B3"/>
    <w:rsid w:val="003D525A"/>
    <w:rsid w:val="003F1BCA"/>
    <w:rsid w:val="003F5FF7"/>
    <w:rsid w:val="003F70E7"/>
    <w:rsid w:val="003F7930"/>
    <w:rsid w:val="00406C28"/>
    <w:rsid w:val="00415286"/>
    <w:rsid w:val="0042652B"/>
    <w:rsid w:val="00430751"/>
    <w:rsid w:val="00433EB3"/>
    <w:rsid w:val="00447D58"/>
    <w:rsid w:val="004578A0"/>
    <w:rsid w:val="004676D1"/>
    <w:rsid w:val="00470899"/>
    <w:rsid w:val="00470F65"/>
    <w:rsid w:val="00473FD2"/>
    <w:rsid w:val="00476F21"/>
    <w:rsid w:val="00480568"/>
    <w:rsid w:val="00480DF5"/>
    <w:rsid w:val="0049072E"/>
    <w:rsid w:val="004B0465"/>
    <w:rsid w:val="004B050E"/>
    <w:rsid w:val="004B69DC"/>
    <w:rsid w:val="004C3C31"/>
    <w:rsid w:val="004C71E2"/>
    <w:rsid w:val="004D0305"/>
    <w:rsid w:val="004D04C4"/>
    <w:rsid w:val="004D6B55"/>
    <w:rsid w:val="004D6D66"/>
    <w:rsid w:val="004E3EA3"/>
    <w:rsid w:val="004E498B"/>
    <w:rsid w:val="004F51D4"/>
    <w:rsid w:val="004F64F1"/>
    <w:rsid w:val="00521BDE"/>
    <w:rsid w:val="00522BEE"/>
    <w:rsid w:val="0054145A"/>
    <w:rsid w:val="0054275A"/>
    <w:rsid w:val="00546378"/>
    <w:rsid w:val="005619CA"/>
    <w:rsid w:val="005703F3"/>
    <w:rsid w:val="00573E6C"/>
    <w:rsid w:val="00581CCD"/>
    <w:rsid w:val="00582CDD"/>
    <w:rsid w:val="00584F62"/>
    <w:rsid w:val="005924D7"/>
    <w:rsid w:val="005B2C42"/>
    <w:rsid w:val="005D130B"/>
    <w:rsid w:val="005E00FD"/>
    <w:rsid w:val="005E3062"/>
    <w:rsid w:val="006001E4"/>
    <w:rsid w:val="006142AA"/>
    <w:rsid w:val="00614784"/>
    <w:rsid w:val="00622595"/>
    <w:rsid w:val="00634DEC"/>
    <w:rsid w:val="0063662E"/>
    <w:rsid w:val="006432C5"/>
    <w:rsid w:val="00645E21"/>
    <w:rsid w:val="00696E6E"/>
    <w:rsid w:val="006A467B"/>
    <w:rsid w:val="006A4894"/>
    <w:rsid w:val="006B104A"/>
    <w:rsid w:val="006B37EE"/>
    <w:rsid w:val="006D018D"/>
    <w:rsid w:val="006D3F06"/>
    <w:rsid w:val="006D6371"/>
    <w:rsid w:val="006D6FEA"/>
    <w:rsid w:val="006D7FE8"/>
    <w:rsid w:val="006E1630"/>
    <w:rsid w:val="006E17AD"/>
    <w:rsid w:val="006E3E8B"/>
    <w:rsid w:val="006E40AE"/>
    <w:rsid w:val="007002A9"/>
    <w:rsid w:val="007033FA"/>
    <w:rsid w:val="00705B0B"/>
    <w:rsid w:val="0071041C"/>
    <w:rsid w:val="0073779B"/>
    <w:rsid w:val="00741881"/>
    <w:rsid w:val="00741FC8"/>
    <w:rsid w:val="00751136"/>
    <w:rsid w:val="00766E51"/>
    <w:rsid w:val="00776358"/>
    <w:rsid w:val="00785E6C"/>
    <w:rsid w:val="00796D61"/>
    <w:rsid w:val="00797362"/>
    <w:rsid w:val="007B2E16"/>
    <w:rsid w:val="007C13E8"/>
    <w:rsid w:val="007C1FE1"/>
    <w:rsid w:val="007C2AC1"/>
    <w:rsid w:val="007C4724"/>
    <w:rsid w:val="007C60A0"/>
    <w:rsid w:val="007D4694"/>
    <w:rsid w:val="007D4EEC"/>
    <w:rsid w:val="007D670D"/>
    <w:rsid w:val="007F0482"/>
    <w:rsid w:val="0081513D"/>
    <w:rsid w:val="00815E6D"/>
    <w:rsid w:val="00822132"/>
    <w:rsid w:val="008239E4"/>
    <w:rsid w:val="008264EA"/>
    <w:rsid w:val="00826645"/>
    <w:rsid w:val="00833603"/>
    <w:rsid w:val="00834572"/>
    <w:rsid w:val="00837120"/>
    <w:rsid w:val="00841D78"/>
    <w:rsid w:val="00856C61"/>
    <w:rsid w:val="00857CE2"/>
    <w:rsid w:val="00871494"/>
    <w:rsid w:val="00873FD9"/>
    <w:rsid w:val="00880E0A"/>
    <w:rsid w:val="00881896"/>
    <w:rsid w:val="008836A9"/>
    <w:rsid w:val="00896F87"/>
    <w:rsid w:val="00897B71"/>
    <w:rsid w:val="008A596B"/>
    <w:rsid w:val="008A7485"/>
    <w:rsid w:val="008B356E"/>
    <w:rsid w:val="008C3618"/>
    <w:rsid w:val="008C7B71"/>
    <w:rsid w:val="008D6CB3"/>
    <w:rsid w:val="008F4C8F"/>
    <w:rsid w:val="00905371"/>
    <w:rsid w:val="00912194"/>
    <w:rsid w:val="0091575D"/>
    <w:rsid w:val="0092288D"/>
    <w:rsid w:val="009230BC"/>
    <w:rsid w:val="00926570"/>
    <w:rsid w:val="009379FB"/>
    <w:rsid w:val="00940F25"/>
    <w:rsid w:val="009413D1"/>
    <w:rsid w:val="00943E2E"/>
    <w:rsid w:val="009569A2"/>
    <w:rsid w:val="00960C06"/>
    <w:rsid w:val="009638C0"/>
    <w:rsid w:val="00966500"/>
    <w:rsid w:val="009741D6"/>
    <w:rsid w:val="009760BF"/>
    <w:rsid w:val="009B682C"/>
    <w:rsid w:val="009D582E"/>
    <w:rsid w:val="009F2CE9"/>
    <w:rsid w:val="009F59A3"/>
    <w:rsid w:val="009F701B"/>
    <w:rsid w:val="00A01B73"/>
    <w:rsid w:val="00A156F5"/>
    <w:rsid w:val="00A25EDC"/>
    <w:rsid w:val="00A330A9"/>
    <w:rsid w:val="00A37612"/>
    <w:rsid w:val="00A452B4"/>
    <w:rsid w:val="00A47B37"/>
    <w:rsid w:val="00A56DDC"/>
    <w:rsid w:val="00A60924"/>
    <w:rsid w:val="00A60C1B"/>
    <w:rsid w:val="00A60D24"/>
    <w:rsid w:val="00A70D41"/>
    <w:rsid w:val="00A73B2F"/>
    <w:rsid w:val="00A768BE"/>
    <w:rsid w:val="00A8601E"/>
    <w:rsid w:val="00A86605"/>
    <w:rsid w:val="00A8692F"/>
    <w:rsid w:val="00AB3E1D"/>
    <w:rsid w:val="00AB6272"/>
    <w:rsid w:val="00AC2CA4"/>
    <w:rsid w:val="00AC6E7A"/>
    <w:rsid w:val="00AD1204"/>
    <w:rsid w:val="00AE07F4"/>
    <w:rsid w:val="00AE1A4C"/>
    <w:rsid w:val="00AE4D27"/>
    <w:rsid w:val="00AE5BE5"/>
    <w:rsid w:val="00AE6044"/>
    <w:rsid w:val="00AE6488"/>
    <w:rsid w:val="00AE7C89"/>
    <w:rsid w:val="00AF1E57"/>
    <w:rsid w:val="00B1238D"/>
    <w:rsid w:val="00B12395"/>
    <w:rsid w:val="00B161B0"/>
    <w:rsid w:val="00B259A4"/>
    <w:rsid w:val="00B27CAE"/>
    <w:rsid w:val="00B3306F"/>
    <w:rsid w:val="00B344D4"/>
    <w:rsid w:val="00B53C27"/>
    <w:rsid w:val="00B63B1B"/>
    <w:rsid w:val="00B84682"/>
    <w:rsid w:val="00B85BC9"/>
    <w:rsid w:val="00B94D06"/>
    <w:rsid w:val="00BA3BFB"/>
    <w:rsid w:val="00BA4EC2"/>
    <w:rsid w:val="00BC7C37"/>
    <w:rsid w:val="00BD1F5E"/>
    <w:rsid w:val="00BE304C"/>
    <w:rsid w:val="00BE6A13"/>
    <w:rsid w:val="00BF0C66"/>
    <w:rsid w:val="00BF2A9A"/>
    <w:rsid w:val="00C0195B"/>
    <w:rsid w:val="00C03DB0"/>
    <w:rsid w:val="00C072DD"/>
    <w:rsid w:val="00C15859"/>
    <w:rsid w:val="00C300E6"/>
    <w:rsid w:val="00C30406"/>
    <w:rsid w:val="00C3262D"/>
    <w:rsid w:val="00C343B5"/>
    <w:rsid w:val="00C421CE"/>
    <w:rsid w:val="00C43FAA"/>
    <w:rsid w:val="00C54660"/>
    <w:rsid w:val="00C726ED"/>
    <w:rsid w:val="00C86A73"/>
    <w:rsid w:val="00C86E94"/>
    <w:rsid w:val="00C91E11"/>
    <w:rsid w:val="00C91ED9"/>
    <w:rsid w:val="00C94403"/>
    <w:rsid w:val="00CA3FE2"/>
    <w:rsid w:val="00CC0C65"/>
    <w:rsid w:val="00CC7C95"/>
    <w:rsid w:val="00CD1CFA"/>
    <w:rsid w:val="00CD243E"/>
    <w:rsid w:val="00CD7ED1"/>
    <w:rsid w:val="00CE499A"/>
    <w:rsid w:val="00CE7DE3"/>
    <w:rsid w:val="00CF027B"/>
    <w:rsid w:val="00CF03C4"/>
    <w:rsid w:val="00CF13DC"/>
    <w:rsid w:val="00D27A4E"/>
    <w:rsid w:val="00D322A0"/>
    <w:rsid w:val="00D32BAC"/>
    <w:rsid w:val="00D360D6"/>
    <w:rsid w:val="00D4111B"/>
    <w:rsid w:val="00D60914"/>
    <w:rsid w:val="00D626B4"/>
    <w:rsid w:val="00D64EE3"/>
    <w:rsid w:val="00D71203"/>
    <w:rsid w:val="00D75036"/>
    <w:rsid w:val="00DA2C9B"/>
    <w:rsid w:val="00DB1866"/>
    <w:rsid w:val="00DB3D3B"/>
    <w:rsid w:val="00DD2BC1"/>
    <w:rsid w:val="00DD60D5"/>
    <w:rsid w:val="00DE24D5"/>
    <w:rsid w:val="00DF7F65"/>
    <w:rsid w:val="00E11269"/>
    <w:rsid w:val="00E23CF4"/>
    <w:rsid w:val="00E23F3B"/>
    <w:rsid w:val="00E357A0"/>
    <w:rsid w:val="00E451C8"/>
    <w:rsid w:val="00E463E4"/>
    <w:rsid w:val="00E56465"/>
    <w:rsid w:val="00E565F4"/>
    <w:rsid w:val="00E61AF4"/>
    <w:rsid w:val="00E661A2"/>
    <w:rsid w:val="00E71C71"/>
    <w:rsid w:val="00E8336D"/>
    <w:rsid w:val="00E84FE5"/>
    <w:rsid w:val="00EA00F6"/>
    <w:rsid w:val="00EA6FC9"/>
    <w:rsid w:val="00EA738F"/>
    <w:rsid w:val="00EB3702"/>
    <w:rsid w:val="00EC1377"/>
    <w:rsid w:val="00EC59D3"/>
    <w:rsid w:val="00EC59EF"/>
    <w:rsid w:val="00ED0C1D"/>
    <w:rsid w:val="00ED2226"/>
    <w:rsid w:val="00ED4370"/>
    <w:rsid w:val="00ED43F1"/>
    <w:rsid w:val="00ED56A1"/>
    <w:rsid w:val="00ED6AA3"/>
    <w:rsid w:val="00EE0888"/>
    <w:rsid w:val="00EE224A"/>
    <w:rsid w:val="00EE4C29"/>
    <w:rsid w:val="00EE57EE"/>
    <w:rsid w:val="00EF4240"/>
    <w:rsid w:val="00F0122F"/>
    <w:rsid w:val="00F01C1B"/>
    <w:rsid w:val="00F02D2F"/>
    <w:rsid w:val="00F048B4"/>
    <w:rsid w:val="00F05341"/>
    <w:rsid w:val="00F20172"/>
    <w:rsid w:val="00F23DCB"/>
    <w:rsid w:val="00F6306D"/>
    <w:rsid w:val="00F7782A"/>
    <w:rsid w:val="00FA6800"/>
    <w:rsid w:val="00FB14BC"/>
    <w:rsid w:val="00FB152E"/>
    <w:rsid w:val="00FC5552"/>
    <w:rsid w:val="00FE50F1"/>
    <w:rsid w:val="00FE631B"/>
    <w:rsid w:val="00FF334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CD2981"/>
  <w15:docId w15:val="{984EC9A6-FB99-4C7F-9AB6-0BE4ADCD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4EA"/>
    <w:pPr>
      <w:suppressAutoHyphens/>
      <w:spacing w:after="4" w:line="252" w:lineRule="auto"/>
      <w:ind w:left="259"/>
      <w:jc w:val="both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Nagwek1">
    <w:name w:val="heading 1"/>
    <w:aliases w:val="NCL Nagłówek 1"/>
    <w:next w:val="Normalny"/>
    <w:qFormat/>
    <w:pPr>
      <w:keepNext/>
      <w:keepLines/>
      <w:numPr>
        <w:numId w:val="1"/>
      </w:numPr>
      <w:suppressAutoHyphens/>
      <w:spacing w:after="9"/>
      <w:jc w:val="both"/>
      <w:outlineLvl w:val="0"/>
    </w:pPr>
    <w:rPr>
      <w:rFonts w:ascii="Calibri" w:eastAsia="Calibri" w:hAnsi="Calibri" w:cs="Calibri"/>
      <w:color w:val="000000"/>
      <w:sz w:val="26"/>
      <w:szCs w:val="22"/>
      <w:lang w:eastAsia="ar-SA"/>
    </w:rPr>
  </w:style>
  <w:style w:type="paragraph" w:styleId="Nagwek2">
    <w:name w:val="heading 2"/>
    <w:aliases w:val="NCL Nagłówek 2"/>
    <w:next w:val="Normalny"/>
    <w:qFormat/>
    <w:pPr>
      <w:keepNext/>
      <w:keepLines/>
      <w:numPr>
        <w:ilvl w:val="1"/>
        <w:numId w:val="1"/>
      </w:numPr>
      <w:suppressAutoHyphens/>
      <w:spacing w:line="252" w:lineRule="auto"/>
      <w:jc w:val="center"/>
      <w:outlineLvl w:val="1"/>
    </w:pPr>
    <w:rPr>
      <w:rFonts w:ascii="Calibri" w:eastAsia="Calibri" w:hAnsi="Calibri" w:cs="Calibri"/>
      <w:color w:val="000000"/>
      <w:sz w:val="30"/>
      <w:szCs w:val="22"/>
      <w:lang w:eastAsia="ar-SA"/>
    </w:rPr>
  </w:style>
  <w:style w:type="paragraph" w:styleId="Nagwek3">
    <w:name w:val="heading 3"/>
    <w:next w:val="Normalny"/>
    <w:qFormat/>
    <w:pPr>
      <w:keepNext/>
      <w:keepLines/>
      <w:numPr>
        <w:ilvl w:val="2"/>
        <w:numId w:val="1"/>
      </w:numPr>
      <w:suppressAutoHyphens/>
      <w:spacing w:line="252" w:lineRule="auto"/>
      <w:ind w:left="413" w:hanging="10"/>
      <w:jc w:val="center"/>
      <w:outlineLvl w:val="2"/>
    </w:pPr>
    <w:rPr>
      <w:rFonts w:ascii="Calibri" w:eastAsia="Calibri" w:hAnsi="Calibri" w:cs="Calibri"/>
      <w:color w:val="000000"/>
      <w:sz w:val="28"/>
      <w:szCs w:val="22"/>
      <w:lang w:eastAsia="ar-SA"/>
    </w:rPr>
  </w:style>
  <w:style w:type="paragraph" w:styleId="Nagwek4">
    <w:name w:val="heading 4"/>
    <w:next w:val="Normalny"/>
    <w:qFormat/>
    <w:pPr>
      <w:keepNext/>
      <w:keepLines/>
      <w:numPr>
        <w:ilvl w:val="3"/>
        <w:numId w:val="1"/>
      </w:numPr>
      <w:suppressAutoHyphens/>
      <w:spacing w:line="252" w:lineRule="auto"/>
      <w:ind w:left="442" w:hanging="10"/>
      <w:jc w:val="center"/>
      <w:outlineLvl w:val="3"/>
    </w:pPr>
    <w:rPr>
      <w:rFonts w:ascii="Calibri" w:eastAsia="Calibri" w:hAnsi="Calibri" w:cs="Calibri"/>
      <w:color w:val="000000"/>
      <w:sz w:val="26"/>
      <w:szCs w:val="22"/>
      <w:lang w:eastAsia="ar-SA"/>
    </w:rPr>
  </w:style>
  <w:style w:type="paragraph" w:styleId="Nagwek5">
    <w:name w:val="heading 5"/>
    <w:next w:val="Normalny"/>
    <w:qFormat/>
    <w:pPr>
      <w:keepNext/>
      <w:keepLines/>
      <w:numPr>
        <w:ilvl w:val="4"/>
        <w:numId w:val="1"/>
      </w:numPr>
      <w:suppressAutoHyphens/>
      <w:spacing w:after="119" w:line="264" w:lineRule="auto"/>
      <w:ind w:left="269" w:hanging="10"/>
      <w:jc w:val="center"/>
      <w:outlineLvl w:val="4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Nagwek6">
    <w:name w:val="heading 6"/>
    <w:next w:val="Normalny"/>
    <w:qFormat/>
    <w:pPr>
      <w:keepNext/>
      <w:keepLines/>
      <w:numPr>
        <w:ilvl w:val="5"/>
        <w:numId w:val="1"/>
      </w:numPr>
      <w:suppressAutoHyphens/>
      <w:spacing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szCs w:val="22"/>
      <w:u w:val="single" w:color="00000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B104A"/>
    <w:pPr>
      <w:keepNext/>
      <w:suppressAutoHyphens w:val="0"/>
      <w:autoSpaceDE w:val="0"/>
      <w:autoSpaceDN w:val="0"/>
      <w:spacing w:before="90" w:after="0" w:line="380" w:lineRule="atLeast"/>
      <w:ind w:left="340" w:hanging="227"/>
      <w:jc w:val="center"/>
      <w:outlineLvl w:val="6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104A"/>
    <w:pPr>
      <w:keepNext/>
      <w:suppressAutoHyphens w:val="0"/>
      <w:autoSpaceDE w:val="0"/>
      <w:autoSpaceDN w:val="0"/>
      <w:spacing w:before="90" w:after="0" w:line="380" w:lineRule="atLeast"/>
      <w:ind w:left="227" w:hanging="227"/>
      <w:jc w:val="center"/>
      <w:outlineLvl w:val="7"/>
    </w:pPr>
    <w:rPr>
      <w:rFonts w:ascii="Arial" w:eastAsia="Times New Roman" w:hAnsi="Arial" w:cs="Arial"/>
      <w:b/>
      <w:bCs/>
      <w:color w:val="auto"/>
      <w:w w:val="89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104A"/>
    <w:pPr>
      <w:keepNext/>
      <w:suppressAutoHyphens w:val="0"/>
      <w:autoSpaceDE w:val="0"/>
      <w:autoSpaceDN w:val="0"/>
      <w:spacing w:before="90" w:after="0" w:line="380" w:lineRule="atLeast"/>
      <w:ind w:left="0" w:firstLine="698"/>
      <w:outlineLvl w:val="8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  <w:rPr>
      <w:color w:val="auto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3z0">
    <w:name w:val="WW8Num3z0"/>
    <w:rPr>
      <w:rFonts w:ascii="Calibri" w:hAnsi="Calibri" w:cs="Calibri"/>
      <w:b w:val="0"/>
      <w:bCs/>
      <w:w w:val="100"/>
      <w:sz w:val="22"/>
      <w:szCs w:val="22"/>
      <w:lang w:val="pl-PL"/>
    </w:rPr>
  </w:style>
  <w:style w:type="character" w:customStyle="1" w:styleId="WW8Num4z0">
    <w:name w:val="WW8Num4z0"/>
    <w:rPr>
      <w:rFonts w:ascii="Calibri" w:hAnsi="Calibri" w:cs="Arial" w:hint="default"/>
      <w:sz w:val="18"/>
      <w:szCs w:val="18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Symbol" w:eastAsia="Arial" w:hAnsi="Symbol" w:cs="Symbol" w:hint="default"/>
      <w:sz w:val="22"/>
      <w:szCs w:val="22"/>
      <w:lang w:val="pl-PL"/>
    </w:rPr>
  </w:style>
  <w:style w:type="character" w:customStyle="1" w:styleId="WW8Num7z0">
    <w:name w:val="WW8Num7z0"/>
    <w:rPr>
      <w:rFonts w:ascii="Calibri" w:eastAsia="Calibri" w:hAnsi="Calibri" w:cs="Calibri"/>
      <w:b w:val="0"/>
      <w:i w:val="0"/>
      <w:strike w:val="0"/>
      <w:dstrike w:val="0"/>
      <w:color w:val="000000"/>
      <w:kern w:val="1"/>
      <w:position w:val="0"/>
      <w:sz w:val="22"/>
      <w:szCs w:val="22"/>
      <w:u w:val="none" w:color="000000"/>
      <w:shd w:val="clear" w:color="auto" w:fill="auto"/>
      <w:vertAlign w:val="baseline"/>
      <w:lang w:eastAsia="hi-IN" w:bidi="hi-IN"/>
    </w:rPr>
  </w:style>
  <w:style w:type="character" w:customStyle="1" w:styleId="WW8Num8z0">
    <w:name w:val="WW8Num8z0"/>
    <w:rPr>
      <w:b/>
      <w:bCs/>
      <w:color w:val="auto"/>
    </w:rPr>
  </w:style>
  <w:style w:type="character" w:customStyle="1" w:styleId="WW8Num9z0">
    <w:name w:val="WW8Num9z0"/>
    <w:rPr>
      <w:rFonts w:cs="Calibri" w:hint="default"/>
      <w:b/>
      <w:bCs/>
    </w:rPr>
  </w:style>
  <w:style w:type="character" w:customStyle="1" w:styleId="WW8Num9z1">
    <w:name w:val="WW8Num9z1"/>
    <w:rPr>
      <w:rFonts w:ascii="Calibri" w:eastAsia="Andale Sans UI" w:hAnsi="Calibri" w:cs="Calibri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Arial" w:hAnsi="Calibri" w:cs="Calibri"/>
      <w:sz w:val="22"/>
      <w:szCs w:val="22"/>
    </w:rPr>
  </w:style>
  <w:style w:type="character" w:customStyle="1" w:styleId="WW8Num11z0">
    <w:name w:val="WW8Num11z0"/>
    <w:rPr>
      <w:rFonts w:eastAsia="Arial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2z0">
    <w:name w:val="WW8Num12z0"/>
    <w:rPr>
      <w:rFonts w:cs="Calibri" w:hint="default"/>
      <w:b/>
      <w:bCs/>
      <w:color w:val="auto"/>
      <w:kern w:val="1"/>
    </w:rPr>
  </w:style>
  <w:style w:type="character" w:customStyle="1" w:styleId="WW8Num13z0">
    <w:name w:val="WW8Num13z0"/>
    <w:rPr>
      <w:rFonts w:eastAsia="Andale Sans UI"/>
      <w:sz w:val="22"/>
      <w:szCs w:val="22"/>
    </w:rPr>
  </w:style>
  <w:style w:type="character" w:customStyle="1" w:styleId="WW8Num14z0">
    <w:name w:val="WW8Num14z0"/>
    <w:rPr>
      <w:rFonts w:eastAsia="Arial" w:cs="Calibri"/>
      <w:b/>
      <w:color w:val="auto"/>
      <w:kern w:val="1"/>
      <w:sz w:val="22"/>
      <w:szCs w:val="22"/>
      <w:lang w:eastAsia="hi-IN" w:bidi="hi-IN"/>
    </w:rPr>
  </w:style>
  <w:style w:type="character" w:customStyle="1" w:styleId="WW8Num15z0">
    <w:name w:val="WW8Num15z0"/>
    <w:rPr>
      <w:rFonts w:ascii="Symbol" w:hAnsi="Symbol" w:cs="Symbol" w:hint="default"/>
      <w:b/>
      <w:bCs/>
      <w:color w:val="auto"/>
      <w:kern w:val="1"/>
      <w:lang w:eastAsia="hi-IN" w:bidi="hi-IN"/>
    </w:rPr>
  </w:style>
  <w:style w:type="character" w:customStyle="1" w:styleId="WW8Num16z0">
    <w:name w:val="WW8Num16z0"/>
    <w:rPr>
      <w:rFonts w:eastAsia="Andale Sans UI" w:cs="Calibri"/>
      <w:shd w:val="clear" w:color="auto" w:fill="FF9999"/>
    </w:rPr>
  </w:style>
  <w:style w:type="character" w:customStyle="1" w:styleId="WW8Num17z0">
    <w:name w:val="WW8Num17z0"/>
    <w:rPr>
      <w:b/>
      <w:bCs/>
      <w:color w:val="auto"/>
      <w:sz w:val="22"/>
    </w:rPr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8z0">
    <w:name w:val="WW8Num18z0"/>
    <w:rPr>
      <w:rFonts w:eastAsia="Calibri" w:cs="Calibri"/>
      <w:b/>
      <w:bCs/>
      <w:color w:val="auto"/>
      <w:kern w:val="1"/>
    </w:rPr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 w:hint="default"/>
      <w:b/>
      <w:bCs/>
      <w:sz w:val="22"/>
      <w:szCs w:val="22"/>
    </w:rPr>
  </w:style>
  <w:style w:type="character" w:customStyle="1" w:styleId="WW8Num21z0">
    <w:name w:val="WW8Num21z0"/>
    <w:rPr>
      <w:rFonts w:eastAsia="Calibri" w:cs="OpenSymbol"/>
      <w:color w:val="auto"/>
      <w:kern w:val="1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OpenSymbol"/>
      <w:color w:val="0070C0"/>
      <w:sz w:val="22"/>
      <w:szCs w:val="22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eastAsia="Calibri" w:hAnsi="Calibri" w:cs="Calibri"/>
      <w:color w:val="auto"/>
      <w:kern w:val="1"/>
      <w:sz w:val="22"/>
      <w:szCs w:val="22"/>
      <w:lang w:eastAsia="hi-IN" w:bidi="hi-I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Andale Sans UI" w:hAnsi="Calibri" w:cs="Calibri"/>
      <w:color w:val="auto"/>
      <w:kern w:val="1"/>
      <w:sz w:val="22"/>
      <w:szCs w:val="22"/>
      <w:lang w:eastAsia="hi-IN" w:bidi="hi-IN"/>
    </w:rPr>
  </w:style>
  <w:style w:type="character" w:customStyle="1" w:styleId="WW8Num24z0">
    <w:name w:val="WW8Num24z0"/>
    <w:rPr>
      <w:rFonts w:ascii="Symbol" w:eastAsia="Calibri" w:hAnsi="Symbol" w:cs="Times New Roman"/>
      <w:sz w:val="22"/>
      <w:szCs w:val="22"/>
    </w:rPr>
  </w:style>
  <w:style w:type="character" w:customStyle="1" w:styleId="WW8Num25z0">
    <w:name w:val="WW8Num25z0"/>
    <w:rPr>
      <w:rFonts w:ascii="Symbol" w:eastAsia="Andale Sans UI" w:hAnsi="Symbol" w:cs="Symbol" w:hint="default"/>
      <w:b/>
      <w:bCs/>
      <w:color w:val="auto"/>
      <w:kern w:val="1"/>
    </w:rPr>
  </w:style>
  <w:style w:type="character" w:customStyle="1" w:styleId="WW8Num26z0">
    <w:name w:val="WW8Num26z0"/>
    <w:rPr>
      <w:rFonts w:ascii="Symbol" w:eastAsia="Arial" w:hAnsi="Symbol" w:cs="Symbol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8z0">
    <w:name w:val="WW8Num28z0"/>
    <w:rPr>
      <w:rFonts w:eastAsia="SimSun"/>
      <w:color w:val="auto"/>
      <w:kern w:val="1"/>
      <w:lang w:eastAsia="hi-IN" w:bidi="hi-IN"/>
    </w:rPr>
  </w:style>
  <w:style w:type="character" w:customStyle="1" w:styleId="WW8Num29z0">
    <w:name w:val="WW8Num29z0"/>
    <w:rPr>
      <w:rFonts w:ascii="Times New Roman" w:eastAsia="SimSun" w:hAnsi="Times New Roman" w:cs="Symbol"/>
      <w:b/>
      <w:bCs/>
      <w:color w:val="0070C0"/>
      <w:kern w:val="1"/>
      <w:sz w:val="22"/>
      <w:szCs w:val="22"/>
      <w:lang w:eastAsia="hi-IN" w:bidi="hi-IN"/>
    </w:rPr>
  </w:style>
  <w:style w:type="character" w:customStyle="1" w:styleId="WW8Num30z0">
    <w:name w:val="WW8Num30z0"/>
    <w:rPr>
      <w:rFonts w:ascii="Symbol" w:eastAsia="SimSun" w:hAnsi="Symbol" w:cs="Symbol" w:hint="default"/>
      <w:b/>
      <w:bCs/>
      <w:color w:val="000000"/>
      <w:kern w:val="1"/>
      <w:sz w:val="24"/>
      <w:szCs w:val="24"/>
      <w:lang w:eastAsia="hi-IN" w:bidi="hi-IN"/>
    </w:rPr>
  </w:style>
  <w:style w:type="character" w:customStyle="1" w:styleId="WW8Num31z0">
    <w:name w:val="WW8Num31z0"/>
    <w:rPr>
      <w:rFonts w:ascii="Calibri" w:eastAsia="Calibri" w:hAnsi="Calibri" w:cs="Calibri"/>
      <w:b/>
      <w:color w:val="auto"/>
      <w:sz w:val="22"/>
      <w:szCs w:val="22"/>
      <w:lang w:val="pl-PL"/>
    </w:rPr>
  </w:style>
  <w:style w:type="character" w:customStyle="1" w:styleId="WW8Num32z0">
    <w:name w:val="WW8Num32z0"/>
    <w:rPr>
      <w:rFonts w:ascii="Symbol" w:hAnsi="Symbol" w:cs="Symbol" w:hint="default"/>
      <w:b/>
      <w:color w:val="auto"/>
      <w:kern w:val="1"/>
      <w:sz w:val="22"/>
      <w:lang w:val="pl-PL"/>
    </w:rPr>
  </w:style>
  <w:style w:type="character" w:customStyle="1" w:styleId="WW8Num33z0">
    <w:name w:val="WW8Num33z0"/>
    <w:rPr>
      <w:b/>
      <w:color w:val="auto"/>
      <w:sz w:val="22"/>
      <w:lang w:val="pl-PL"/>
    </w:rPr>
  </w:style>
  <w:style w:type="character" w:customStyle="1" w:styleId="WW8Num34z0">
    <w:name w:val="WW8Num34z0"/>
    <w:rPr>
      <w:rFonts w:ascii="Calibri" w:eastAsia="SimSun" w:hAnsi="Calibri" w:cs="Calibri"/>
      <w:b/>
      <w:bCs/>
      <w:color w:val="auto"/>
      <w:kern w:val="1"/>
      <w:sz w:val="22"/>
      <w:szCs w:val="24"/>
      <w:lang w:eastAsia="hi-IN" w:bidi="hi-IN"/>
    </w:rPr>
  </w:style>
  <w:style w:type="character" w:customStyle="1" w:styleId="WW8Num35z0">
    <w:name w:val="WW8Num35z0"/>
    <w:rPr>
      <w:rFonts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7z0">
    <w:name w:val="WW8Num37z0"/>
    <w:rPr>
      <w:rFonts w:eastAsia="SimSun" w:cs="Calibri"/>
      <w:b/>
      <w:color w:val="auto"/>
      <w:kern w:val="1"/>
      <w:shd w:val="clear" w:color="auto" w:fill="FF9999"/>
      <w:lang w:eastAsia="hi-IN" w:bidi="hi-IN"/>
    </w:rPr>
  </w:style>
  <w:style w:type="character" w:customStyle="1" w:styleId="WW8Num38z0">
    <w:name w:val="WW8Num38z0"/>
    <w:rPr>
      <w:rFonts w:ascii="Symbol" w:eastAsia="SimSun" w:hAnsi="Symbol" w:cs="Symbol"/>
      <w:b/>
      <w:color w:val="000000"/>
      <w:sz w:val="24"/>
      <w:lang w:val="pl-PL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SimSun" w:cs="Calibri"/>
      <w:b/>
      <w:color w:val="auto"/>
      <w:kern w:val="1"/>
      <w:sz w:val="24"/>
      <w:szCs w:val="24"/>
      <w:lang w:eastAsia="hi-IN" w:bidi="hi-I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40z0">
    <w:name w:val="WW8Num40z0"/>
    <w:rPr>
      <w:rFonts w:eastAsia="Arial" w:cs="Calibri"/>
      <w:b/>
      <w:color w:val="auto"/>
      <w:sz w:val="22"/>
      <w:shd w:val="clear" w:color="auto" w:fill="FF9999"/>
    </w:rPr>
  </w:style>
  <w:style w:type="character" w:customStyle="1" w:styleId="WW8Num41z0">
    <w:name w:val="WW8Num41z0"/>
    <w:rPr>
      <w:rFonts w:ascii="Calibri" w:hAnsi="Calibri" w:cs="Calibri"/>
      <w:sz w:val="22"/>
      <w:szCs w:val="22"/>
    </w:rPr>
  </w:style>
  <w:style w:type="character" w:customStyle="1" w:styleId="WW8Num41z1">
    <w:name w:val="WW8Num41z1"/>
    <w:rPr>
      <w:color w:val="auto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eastAsia="SimSun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43z0">
    <w:name w:val="WW8Num43z0"/>
    <w:rPr>
      <w:rFonts w:ascii="Calibri" w:eastAsia="Calibri" w:hAnsi="Calibri" w:cs="Calibri" w:hint="default"/>
      <w:b w:val="0"/>
      <w:i w:val="0"/>
      <w:strike w:val="0"/>
      <w:dstrike w:val="0"/>
      <w:color w:val="000000"/>
      <w:kern w:val="1"/>
      <w:position w:val="0"/>
      <w:sz w:val="22"/>
      <w:szCs w:val="22"/>
      <w:u w:val="none" w:color="000000"/>
      <w:vertAlign w:val="baseline"/>
      <w:lang w:eastAsia="hi-IN" w:bidi="hi-IN"/>
    </w:rPr>
  </w:style>
  <w:style w:type="character" w:customStyle="1" w:styleId="WW8Num44z0">
    <w:name w:val="WW8Num44z0"/>
    <w:rPr>
      <w:rFonts w:ascii="Times New Roman" w:eastAsia="SimSun" w:hAnsi="Times New Roman" w:cs="Symbol"/>
      <w:b/>
      <w:bCs/>
      <w:color w:val="000000"/>
      <w:sz w:val="24"/>
    </w:rPr>
  </w:style>
  <w:style w:type="character" w:customStyle="1" w:styleId="WW8Num45z0">
    <w:name w:val="WW8Num45z0"/>
    <w:rPr>
      <w:rFonts w:eastAsia="Andale Sans UI" w:cs="Calibri"/>
      <w:b/>
      <w:bCs/>
      <w:color w:val="auto"/>
    </w:rPr>
  </w:style>
  <w:style w:type="character" w:customStyle="1" w:styleId="WW8Num45z1">
    <w:name w:val="WW8Num45z1"/>
    <w:rPr>
      <w:b/>
      <w:color w:val="auto"/>
      <w:sz w:val="22"/>
      <w:lang w:val="pl-PL"/>
    </w:rPr>
  </w:style>
  <w:style w:type="character" w:customStyle="1" w:styleId="WW8Num46z0">
    <w:name w:val="WW8Num46z0"/>
    <w:rPr>
      <w:rFonts w:ascii="Calibri" w:eastAsia="Andale Sans U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47z0">
    <w:name w:val="WW8Num47z0"/>
    <w:rPr>
      <w:b/>
      <w:bCs/>
      <w:color w:val="auto"/>
      <w:kern w:val="1"/>
      <w:lang w:val="pl-PL"/>
    </w:rPr>
  </w:style>
  <w:style w:type="character" w:customStyle="1" w:styleId="WW8Num48z0">
    <w:name w:val="WW8Num48z0"/>
    <w:rPr>
      <w:rFonts w:eastAsia="Andale Sans UI"/>
      <w:b/>
      <w:bCs/>
      <w:color w:val="auto"/>
      <w:kern w:val="1"/>
    </w:rPr>
  </w:style>
  <w:style w:type="character" w:customStyle="1" w:styleId="WW8Num48z1">
    <w:name w:val="WW8Num48z1"/>
    <w:rPr>
      <w:b/>
      <w:color w:val="auto"/>
      <w:sz w:val="22"/>
      <w:lang w:val="pl-PL"/>
    </w:rPr>
  </w:style>
  <w:style w:type="character" w:customStyle="1" w:styleId="WW8Num48z3">
    <w:name w:val="WW8Num48z3"/>
  </w:style>
  <w:style w:type="character" w:customStyle="1" w:styleId="WW8Num49z0">
    <w:name w:val="WW8Num49z0"/>
    <w:rPr>
      <w:rFonts w:eastAsia="SimSun"/>
      <w:b/>
      <w:color w:val="000000"/>
      <w:kern w:val="1"/>
      <w:sz w:val="24"/>
      <w:lang w:val="pl-PL" w:eastAsia="hi-IN" w:bidi="hi-IN"/>
    </w:rPr>
  </w:style>
  <w:style w:type="character" w:customStyle="1" w:styleId="WW8Num50z0">
    <w:name w:val="WW8Num50z0"/>
    <w:rPr>
      <w:rFonts w:ascii="Calibri" w:eastAsia="SimSun" w:hAnsi="Calibri" w:cs="Calibri"/>
      <w:b/>
      <w:bCs/>
      <w:color w:val="auto"/>
      <w:kern w:val="1"/>
      <w:sz w:val="22"/>
      <w:szCs w:val="22"/>
      <w:lang w:val="pl-PL" w:eastAsia="hi-IN" w:bidi="hi-IN"/>
    </w:rPr>
  </w:style>
  <w:style w:type="character" w:customStyle="1" w:styleId="WW8Num51z0">
    <w:name w:val="WW8Num51z0"/>
    <w:rPr>
      <w:rFonts w:ascii="Symbol" w:eastAsia="Andale Sans UI" w:hAnsi="Symbol" w:cs="Symbol"/>
      <w:b/>
      <w:bCs/>
      <w:color w:val="000000"/>
      <w:kern w:val="1"/>
      <w:sz w:val="24"/>
      <w:lang w:eastAsia="hi-IN" w:bidi="hi-IN"/>
    </w:rPr>
  </w:style>
  <w:style w:type="character" w:customStyle="1" w:styleId="WW8Num52z0">
    <w:name w:val="WW8Num52z0"/>
    <w:rPr>
      <w:rFonts w:ascii="Calibri" w:eastAsia="Arial" w:hAnsi="Calibri" w:cs="Calibri"/>
      <w:b/>
      <w:i w:val="0"/>
      <w:color w:val="auto"/>
      <w:kern w:val="1"/>
      <w:sz w:val="22"/>
      <w:szCs w:val="22"/>
      <w:lang w:eastAsia="hi-IN" w:bidi="hi-IN"/>
    </w:rPr>
  </w:style>
  <w:style w:type="character" w:customStyle="1" w:styleId="WW8Num53z0">
    <w:name w:val="WW8Num53z0"/>
    <w:rPr>
      <w:rFonts w:ascii="Calibri" w:hAnsi="Calibri" w:cs="Calibri"/>
      <w:b/>
      <w:bCs/>
      <w:i/>
      <w:color w:val="auto"/>
      <w:sz w:val="22"/>
      <w:szCs w:val="22"/>
    </w:rPr>
  </w:style>
  <w:style w:type="character" w:customStyle="1" w:styleId="WW8Num54z0">
    <w:name w:val="WW8Num54z0"/>
    <w:rPr>
      <w:rFonts w:ascii="Symbol" w:hAnsi="Symbol" w:cs="Symbol" w:hint="default"/>
      <w:i w:val="0"/>
      <w:color w:val="000000"/>
      <w:sz w:val="24"/>
      <w:szCs w:val="22"/>
    </w:rPr>
  </w:style>
  <w:style w:type="character" w:customStyle="1" w:styleId="WW8Num55z0">
    <w:name w:val="WW8Num55z0"/>
    <w:rPr>
      <w:rFonts w:ascii="Symbol" w:eastAsia="Andale Sans UI" w:hAnsi="Symbol" w:cs="OpenSymbol" w:hint="default"/>
      <w:b/>
      <w:i w:val="0"/>
      <w:color w:val="auto"/>
      <w:kern w:val="1"/>
      <w:sz w:val="22"/>
      <w:szCs w:val="22"/>
    </w:rPr>
  </w:style>
  <w:style w:type="character" w:customStyle="1" w:styleId="WW8Num56z0">
    <w:name w:val="WW8Num56z0"/>
    <w:rPr>
      <w:b/>
      <w:i/>
      <w:color w:val="auto"/>
      <w:lang w:val="pl-PL"/>
    </w:rPr>
  </w:style>
  <w:style w:type="character" w:customStyle="1" w:styleId="WW8Num57z0">
    <w:name w:val="WW8Num5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57z1">
    <w:name w:val="WW8Num57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57z2">
    <w:name w:val="WW8Num57z2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eastAsia="Andale Sans UI"/>
      <w:b/>
      <w:bCs/>
      <w:color w:val="auto"/>
      <w:kern w:val="1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eastAsia="Calibri" w:hAnsi="Calibri" w:cs="Calibri" w:hint="default"/>
      <w:b w:val="0"/>
      <w:i w:val="0"/>
      <w:strike w:val="0"/>
      <w:dstrike w:val="0"/>
      <w:color w:val="000000"/>
      <w:kern w:val="1"/>
      <w:position w:val="0"/>
      <w:sz w:val="22"/>
      <w:szCs w:val="22"/>
      <w:u w:val="none" w:color="000000"/>
      <w:shd w:val="clear" w:color="auto" w:fill="auto"/>
      <w:vertAlign w:val="baseline"/>
      <w:lang w:val="pl-PL" w:eastAsia="hi-IN" w:bidi="hi-IN"/>
    </w:rPr>
  </w:style>
  <w:style w:type="character" w:customStyle="1" w:styleId="WW8Num60z0">
    <w:name w:val="WW8Num60z0"/>
    <w:rPr>
      <w:rFonts w:ascii="Calibri" w:hAnsi="Calibri" w:cs="Calibri"/>
      <w:sz w:val="22"/>
      <w:szCs w:val="22"/>
    </w:rPr>
  </w:style>
  <w:style w:type="character" w:customStyle="1" w:styleId="WW8Num61z0">
    <w:name w:val="WW8Num6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pl-PL"/>
    </w:rPr>
  </w:style>
  <w:style w:type="character" w:customStyle="1" w:styleId="WW8Num61z1">
    <w:name w:val="WW8Num61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61z2">
    <w:name w:val="WW8Num61z2"/>
    <w:rPr>
      <w:color w:val="auto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eastAsia="Andale Sans UI" w:cs="Calibri"/>
      <w:i w:val="0"/>
      <w:color w:val="auto"/>
      <w:kern w:val="1"/>
      <w:sz w:val="22"/>
      <w:szCs w:val="22"/>
      <w:lang w:val="pl-PL"/>
    </w:rPr>
  </w:style>
  <w:style w:type="character" w:customStyle="1" w:styleId="WW8Num63z0">
    <w:name w:val="WW8Num63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63z1">
    <w:name w:val="WW8Num63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3z2">
    <w:name w:val="WW8Num63z2"/>
    <w:rPr>
      <w:color w:val="auto"/>
      <w:shd w:val="clear" w:color="auto" w:fill="FF9999"/>
    </w:rPr>
  </w:style>
  <w:style w:type="character" w:customStyle="1" w:styleId="WW8Num63z3">
    <w:name w:val="WW8Num63z3"/>
    <w:rPr>
      <w:rFonts w:ascii="Symbol" w:hAnsi="Symbol" w:cs="Symbol"/>
      <w:color w:val="000000"/>
      <w:sz w:val="24"/>
      <w:szCs w:val="22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Calibri" w:hAnsi="Calibri" w:cs="Calibri" w:hint="default"/>
      <w:color w:val="auto"/>
    </w:rPr>
  </w:style>
  <w:style w:type="character" w:customStyle="1" w:styleId="WW8Num64z2">
    <w:name w:val="WW8Num64z2"/>
    <w:rPr>
      <w:color w:val="auto"/>
    </w:rPr>
  </w:style>
  <w:style w:type="character" w:customStyle="1" w:styleId="WW8Num64z4">
    <w:name w:val="WW8Num64z4"/>
  </w:style>
  <w:style w:type="character" w:customStyle="1" w:styleId="WW8Num65z0">
    <w:name w:val="WW8Num65z0"/>
    <w:rPr>
      <w:rFonts w:eastAsia="SimSun" w:cs="Symbol"/>
      <w:color w:val="000000"/>
      <w:kern w:val="1"/>
      <w:sz w:val="24"/>
      <w:szCs w:val="22"/>
      <w:lang w:eastAsia="hi-IN" w:bidi="hi-IN"/>
    </w:rPr>
  </w:style>
  <w:style w:type="character" w:customStyle="1" w:styleId="WW8Num65z1">
    <w:name w:val="WW8Num65z1"/>
    <w:rPr>
      <w:rFonts w:ascii="OpenSymbol" w:eastAsia="Andale Sans UI" w:hAnsi="OpenSymbol" w:cs="OpenSymbol"/>
      <w:color w:val="auto"/>
      <w:kern w:val="1"/>
    </w:rPr>
  </w:style>
  <w:style w:type="character" w:customStyle="1" w:styleId="WW8Num65z2">
    <w:name w:val="WW8Num65z2"/>
  </w:style>
  <w:style w:type="character" w:customStyle="1" w:styleId="WW8Num65z3">
    <w:name w:val="WW8Num65z3"/>
    <w:rPr>
      <w:rFonts w:ascii="Symbol" w:hAnsi="Symbol" w:cs="Symbol"/>
      <w:color w:val="000000"/>
      <w:sz w:val="24"/>
      <w:szCs w:val="22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SimSun" w:cs="Calibri"/>
      <w:color w:val="auto"/>
      <w:kern w:val="1"/>
      <w:sz w:val="22"/>
      <w:szCs w:val="22"/>
      <w:lang w:eastAsia="hi-IN" w:bidi="hi-IN"/>
    </w:rPr>
  </w:style>
  <w:style w:type="character" w:customStyle="1" w:styleId="WW8Num67z0">
    <w:name w:val="WW8Num67z0"/>
    <w:rPr>
      <w:rFonts w:ascii="Calibri" w:eastAsia="Arial" w:hAnsi="Calibri" w:cs="Calibri"/>
      <w:color w:val="auto"/>
      <w:kern w:val="1"/>
      <w:sz w:val="22"/>
      <w:szCs w:val="22"/>
      <w:lang w:eastAsia="hi-IN" w:bidi="hi-IN"/>
    </w:rPr>
  </w:style>
  <w:style w:type="character" w:customStyle="1" w:styleId="WW8Num68z0">
    <w:name w:val="WW8Num68z0"/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WW8Num69z0">
    <w:name w:val="WW8Num69z0"/>
    <w:rPr>
      <w:rFonts w:eastAsia="SimSun"/>
      <w:color w:val="auto"/>
      <w:lang w:val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1z1">
    <w:name w:val="WW8Num71z1"/>
    <w:rPr>
      <w:b/>
      <w:sz w:val="22"/>
    </w:rPr>
  </w:style>
  <w:style w:type="character" w:customStyle="1" w:styleId="WW8Num71z2">
    <w:name w:val="WW8Num71z2"/>
    <w:rPr>
      <w:b/>
      <w:color w:val="auto"/>
      <w:sz w:val="22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/>
      <w:bCs/>
      <w:color w:val="auto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  <w:rPr>
      <w:b/>
      <w:sz w:val="22"/>
    </w:rPr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Calibri" w:hAnsi="Calibri" w:cs="Calibri"/>
      <w:b/>
      <w:bCs/>
      <w:color w:val="000000"/>
      <w:sz w:val="24"/>
      <w:szCs w:val="22"/>
    </w:rPr>
  </w:style>
  <w:style w:type="character" w:customStyle="1" w:styleId="WW8Num75z0">
    <w:name w:val="WW8Num75z0"/>
    <w:rPr>
      <w:rFonts w:ascii="Calibri" w:eastAsia="Calibr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75z1">
    <w:name w:val="WW8Num75z1"/>
  </w:style>
  <w:style w:type="character" w:customStyle="1" w:styleId="WW8Num75z3">
    <w:name w:val="WW8Num75z3"/>
  </w:style>
  <w:style w:type="character" w:customStyle="1" w:styleId="WW8Num76z0">
    <w:name w:val="WW8Num76z0"/>
    <w:rPr>
      <w:rFonts w:eastAsia="Arial" w:cs="Calibri"/>
      <w:color w:val="auto"/>
      <w:kern w:val="1"/>
      <w:sz w:val="22"/>
      <w:szCs w:val="22"/>
      <w:lang w:eastAsia="hi-IN" w:bidi="hi-IN"/>
    </w:rPr>
  </w:style>
  <w:style w:type="character" w:customStyle="1" w:styleId="WW8Num77z0">
    <w:name w:val="WW8Num77z0"/>
    <w:rPr>
      <w:rFonts w:eastAsia="SimSun" w:cs="Calibri"/>
      <w:color w:val="auto"/>
      <w:kern w:val="1"/>
      <w:sz w:val="22"/>
      <w:szCs w:val="22"/>
      <w:lang w:eastAsia="hi-IN" w:bidi="hi-IN"/>
    </w:rPr>
  </w:style>
  <w:style w:type="character" w:customStyle="1" w:styleId="WW8Num78z0">
    <w:name w:val="WW8Num78z0"/>
    <w:rPr>
      <w:rFonts w:ascii="Calibri" w:eastAsia="Calibri" w:hAnsi="Calibri" w:cs="Calibri" w:hint="default"/>
      <w:b w:val="0"/>
      <w:i w:val="0"/>
      <w:strike w:val="0"/>
      <w:dstrike w:val="0"/>
      <w:color w:val="000000"/>
      <w:kern w:val="1"/>
      <w:position w:val="0"/>
      <w:sz w:val="24"/>
      <w:szCs w:val="24"/>
      <w:u w:val="none" w:color="000000"/>
      <w:vertAlign w:val="baseline"/>
    </w:rPr>
  </w:style>
  <w:style w:type="character" w:customStyle="1" w:styleId="WW8Num78z1">
    <w:name w:val="WW8Num78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Calibri"/>
    </w:rPr>
  </w:style>
  <w:style w:type="character" w:customStyle="1" w:styleId="WW8Num80z0">
    <w:name w:val="WW8Num80z0"/>
    <w:rPr>
      <w:rFonts w:cs="Calibri"/>
      <w:b/>
      <w:bCs/>
    </w:rPr>
  </w:style>
  <w:style w:type="character" w:customStyle="1" w:styleId="WW8Num81z0">
    <w:name w:val="WW8Num81z0"/>
    <w:rPr>
      <w:rFonts w:ascii="Symbol" w:eastAsia="Times New Roman" w:hAnsi="Symbol" w:cs="Times New Roman"/>
      <w:color w:val="auto"/>
      <w:kern w:val="1"/>
    </w:rPr>
  </w:style>
  <w:style w:type="character" w:customStyle="1" w:styleId="WW8Num81z1">
    <w:name w:val="WW8Num81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1z3">
    <w:name w:val="WW8Num81z3"/>
  </w:style>
  <w:style w:type="character" w:customStyle="1" w:styleId="WW8Num82z0">
    <w:name w:val="WW8Num82z0"/>
    <w:rPr>
      <w:rFonts w:ascii="Symbol" w:hAnsi="Symbol" w:cs="Symbol" w:hint="default"/>
      <w:b/>
      <w:bCs/>
      <w:color w:val="auto"/>
      <w:kern w:val="1"/>
    </w:rPr>
  </w:style>
  <w:style w:type="character" w:customStyle="1" w:styleId="WW8Num83z0">
    <w:name w:val="WW8Num83z0"/>
    <w:rPr>
      <w:rFonts w:eastAsia="Arial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84z0">
    <w:name w:val="WW8Num84z0"/>
    <w:rPr>
      <w:rFonts w:eastAsia="Arial" w:cs="Calibri"/>
      <w:b/>
      <w:color w:val="auto"/>
      <w:kern w:val="1"/>
      <w:sz w:val="22"/>
      <w:szCs w:val="22"/>
      <w:lang w:eastAsia="hi-IN" w:bidi="hi-IN"/>
    </w:rPr>
  </w:style>
  <w:style w:type="character" w:customStyle="1" w:styleId="WW8Num85z0">
    <w:name w:val="WW8Num85z0"/>
    <w:rPr>
      <w:rFonts w:eastAsia="Arial" w:cs="Calibri"/>
      <w:color w:val="auto"/>
      <w:kern w:val="1"/>
      <w:sz w:val="22"/>
      <w:szCs w:val="22"/>
      <w:lang w:eastAsia="hi-IN" w:bidi="hi-IN"/>
    </w:rPr>
  </w:style>
  <w:style w:type="character" w:customStyle="1" w:styleId="WW8Num86z0">
    <w:name w:val="WW8Num86z0"/>
    <w:rPr>
      <w:rFonts w:ascii="Calibri" w:eastAsia="Calibri" w:hAnsi="Calibri" w:cs="Calibri"/>
      <w:b/>
      <w:bCs/>
      <w:sz w:val="22"/>
      <w:szCs w:val="22"/>
    </w:rPr>
  </w:style>
  <w:style w:type="character" w:customStyle="1" w:styleId="WW8Num87z0">
    <w:name w:val="WW8Num87z0"/>
    <w:rPr>
      <w:rFonts w:ascii="Symbol" w:eastAsia="Andale Sans UI" w:hAnsi="Symbol" w:cs="Symbol" w:hint="default"/>
      <w:b/>
      <w:bCs/>
      <w:sz w:val="22"/>
    </w:rPr>
  </w:style>
  <w:style w:type="character" w:customStyle="1" w:styleId="WW8Num88z0">
    <w:name w:val="WW8Num8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8z1">
    <w:name w:val="WW8Num88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0z0">
    <w:name w:val="WW8Num90z0"/>
    <w:rPr>
      <w:b/>
      <w:color w:val="auto"/>
      <w:sz w:val="22"/>
    </w:rPr>
  </w:style>
  <w:style w:type="character" w:customStyle="1" w:styleId="WW8Num91z0">
    <w:name w:val="WW8Num91z0"/>
    <w:rPr>
      <w:rFonts w:ascii="Symbol" w:eastAsia="Arial" w:hAnsi="Symbol" w:cs="Symbol" w:hint="default"/>
      <w:color w:val="000000"/>
      <w:sz w:val="24"/>
    </w:rPr>
  </w:style>
  <w:style w:type="character" w:customStyle="1" w:styleId="WW8Num92z0">
    <w:name w:val="WW8Num92z0"/>
    <w:rPr>
      <w:rFonts w:ascii="Symbol" w:hAnsi="Symbol" w:cs="Symbol" w:hint="default"/>
      <w:color w:val="auto"/>
      <w:kern w:val="1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2">
    <w:name w:val="WW8Num92z2"/>
    <w:rPr>
      <w:rFonts w:ascii="Wingdings" w:hAnsi="Wingdings" w:cs="Wingdings" w:hint="default"/>
    </w:rPr>
  </w:style>
  <w:style w:type="character" w:customStyle="1" w:styleId="WW8Num92z3">
    <w:name w:val="WW8Num92z3"/>
    <w:rPr>
      <w:rFonts w:ascii="Symbol" w:hAnsi="Symbol" w:cs="OpenSymbol"/>
      <w:color w:val="0070C0"/>
      <w:sz w:val="22"/>
      <w:szCs w:val="22"/>
    </w:rPr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eastAsia="Andale Sans UI" w:hAnsi="Symbol" w:cs="OpenSymbol" w:hint="default"/>
      <w:b/>
      <w:color w:val="0070C0"/>
      <w:kern w:val="1"/>
      <w:sz w:val="22"/>
      <w:szCs w:val="22"/>
    </w:rPr>
  </w:style>
  <w:style w:type="character" w:customStyle="1" w:styleId="WW8Num94z0">
    <w:name w:val="WW8Num94z0"/>
    <w:rPr>
      <w:rFonts w:eastAsia="Andale Sans UI"/>
      <w:b/>
      <w:bCs/>
      <w:color w:val="auto"/>
      <w:kern w:val="1"/>
      <w:sz w:val="22"/>
    </w:rPr>
  </w:style>
  <w:style w:type="character" w:customStyle="1" w:styleId="WW8Num94z2">
    <w:name w:val="WW8Num94z2"/>
  </w:style>
  <w:style w:type="character" w:customStyle="1" w:styleId="WW8Num94z4">
    <w:name w:val="WW8Num94z4"/>
  </w:style>
  <w:style w:type="character" w:customStyle="1" w:styleId="WW8Num95z0">
    <w:name w:val="WW8Num95z0"/>
    <w:rPr>
      <w:rFonts w:ascii="Calibri" w:eastAsia="Calibri" w:hAnsi="Calibri" w:cs="Calibri"/>
      <w:b/>
      <w:sz w:val="22"/>
      <w:szCs w:val="22"/>
    </w:rPr>
  </w:style>
  <w:style w:type="character" w:customStyle="1" w:styleId="WW8Num96z0">
    <w:name w:val="WW8Num96z0"/>
    <w:rPr>
      <w:rFonts w:eastAsia="Calibri"/>
      <w:b w:val="0"/>
      <w:bCs w:val="0"/>
      <w:sz w:val="22"/>
      <w:szCs w:val="2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libri" w:eastAsia="Andale Sans UI" w:hAnsi="Calibri" w:cs="Calibri"/>
      <w:color w:val="auto"/>
      <w:kern w:val="1"/>
      <w:sz w:val="22"/>
      <w:szCs w:val="22"/>
    </w:rPr>
  </w:style>
  <w:style w:type="character" w:customStyle="1" w:styleId="WW8Num98z0">
    <w:name w:val="WW8Num98z0"/>
    <w:rPr>
      <w:rFonts w:eastAsia="Andale Sans UI"/>
      <w:b/>
      <w:color w:val="auto"/>
      <w:kern w:val="1"/>
      <w:sz w:val="22"/>
      <w:szCs w:val="22"/>
    </w:rPr>
  </w:style>
  <w:style w:type="character" w:customStyle="1" w:styleId="WW8Num99z0">
    <w:name w:val="WW8Num99z0"/>
    <w:rPr>
      <w:rFonts w:eastAsia="SimSun" w:cs="Calibri"/>
      <w:color w:val="auto"/>
      <w:kern w:val="1"/>
      <w:shd w:val="clear" w:color="auto" w:fill="FF9999"/>
      <w:lang w:eastAsia="hi-IN" w:bidi="hi-IN"/>
    </w:rPr>
  </w:style>
  <w:style w:type="character" w:customStyle="1" w:styleId="WW8Num100z0">
    <w:name w:val="WW8Num100z0"/>
    <w:rPr>
      <w:rFonts w:ascii="Symbol" w:eastAsia="Calibri" w:hAnsi="Symbol" w:cs="Symbol"/>
      <w:color w:val="0070C0"/>
      <w:sz w:val="22"/>
      <w:szCs w:val="22"/>
    </w:rPr>
  </w:style>
  <w:style w:type="character" w:customStyle="1" w:styleId="WW8Num101z0">
    <w:name w:val="WW8Num101z0"/>
    <w:rPr>
      <w:rFonts w:ascii="Symbol" w:hAnsi="Symbol" w:cs="Symbol" w:hint="default"/>
      <w:b/>
      <w:color w:val="auto"/>
      <w:kern w:val="1"/>
      <w:sz w:val="22"/>
    </w:rPr>
  </w:style>
  <w:style w:type="character" w:customStyle="1" w:styleId="WW8Num102z0">
    <w:name w:val="WW8Num102z0"/>
    <w:rPr>
      <w:rFonts w:ascii="Symbol" w:hAnsi="Symbol" w:cs="OpenSymbol" w:hint="default"/>
      <w:b/>
      <w:color w:val="0070C0"/>
      <w:kern w:val="1"/>
      <w:sz w:val="22"/>
      <w:szCs w:val="22"/>
    </w:rPr>
  </w:style>
  <w:style w:type="character" w:customStyle="1" w:styleId="WW8Num103z0">
    <w:name w:val="WW8Num103z0"/>
    <w:rPr>
      <w:rFonts w:ascii="Calibri" w:hAnsi="Calibri" w:cs="Calibri"/>
      <w:bCs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Calibri" w:eastAsia="Arial" w:hAnsi="Calibri" w:cs="Calibri"/>
      <w:sz w:val="22"/>
      <w:szCs w:val="22"/>
    </w:rPr>
  </w:style>
  <w:style w:type="character" w:customStyle="1" w:styleId="WW8Num105z0">
    <w:name w:val="WW8Num105z0"/>
    <w:rPr>
      <w:rFonts w:eastAsia="Andale Sans UI" w:cs="Calibri"/>
      <w:color w:val="auto"/>
    </w:rPr>
  </w:style>
  <w:style w:type="character" w:customStyle="1" w:styleId="WW8Num106z0">
    <w:name w:val="WW8Num106z0"/>
    <w:rPr>
      <w:rFonts w:eastAsia="Andale Sans UI" w:cs="Calibri"/>
      <w:color w:val="auto"/>
      <w:kern w:val="1"/>
    </w:rPr>
  </w:style>
  <w:style w:type="character" w:customStyle="1" w:styleId="WW8Num107z0">
    <w:name w:val="WW8Num107z0"/>
    <w:rPr>
      <w:rFonts w:ascii="Calibri" w:eastAsia="SimSun" w:hAnsi="Calibri" w:cs="Calibri"/>
      <w:color w:val="auto"/>
      <w:sz w:val="22"/>
      <w:szCs w:val="22"/>
      <w:lang w:val="pl-PL"/>
    </w:rPr>
  </w:style>
  <w:style w:type="character" w:customStyle="1" w:styleId="WW8Num108z0">
    <w:name w:val="WW8Num108z0"/>
    <w:rPr>
      <w:rFonts w:eastAsia="SimSun" w:hint="default"/>
      <w:b/>
      <w:bCs/>
      <w:color w:val="auto"/>
      <w:kern w:val="1"/>
      <w:lang w:eastAsia="hi-IN" w:bidi="hi-I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eastAsia="Andale Sans UI"/>
      <w:color w:val="auto"/>
      <w:kern w:val="1"/>
    </w:rPr>
  </w:style>
  <w:style w:type="character" w:customStyle="1" w:styleId="WW8Num110z0">
    <w:name w:val="WW8Num110z0"/>
    <w:rPr>
      <w:rFonts w:ascii="Symbol" w:eastAsia="Andale Sans UI" w:hAnsi="Symbol" w:cs="Symbol" w:hint="default"/>
      <w:color w:val="000000"/>
      <w:kern w:val="1"/>
      <w:sz w:val="24"/>
      <w:lang w:val="pl-PL"/>
    </w:rPr>
  </w:style>
  <w:style w:type="character" w:customStyle="1" w:styleId="WW8Num111z0">
    <w:name w:val="WW8Num111z0"/>
    <w:rPr>
      <w:rFonts w:ascii="Calibri" w:eastAsia="Calibri" w:hAnsi="Calibri" w:cs="Calibri" w:hint="default"/>
      <w:b w:val="0"/>
      <w:bCs/>
      <w:i w:val="0"/>
      <w:strike w:val="0"/>
      <w:dstrike w:val="0"/>
      <w:color w:val="000000"/>
      <w:kern w:val="1"/>
      <w:position w:val="0"/>
      <w:sz w:val="22"/>
      <w:szCs w:val="22"/>
      <w:u w:val="none" w:color="000000"/>
      <w:shd w:val="clear" w:color="auto" w:fill="auto"/>
      <w:vertAlign w:val="baseline"/>
      <w:lang w:val="pl-PL" w:eastAsia="hi-IN" w:bidi="hi-IN"/>
    </w:rPr>
  </w:style>
  <w:style w:type="character" w:customStyle="1" w:styleId="WW8Num112z0">
    <w:name w:val="WW8Num112z0"/>
    <w:rPr>
      <w:rFonts w:ascii="Calibri" w:eastAsia="Calibr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13z0">
    <w:name w:val="WW8Num113z0"/>
    <w:rPr>
      <w:rFonts w:eastAsia="Andale Sans UI" w:cs="Calibri"/>
      <w:color w:val="auto"/>
      <w:kern w:val="1"/>
    </w:rPr>
  </w:style>
  <w:style w:type="character" w:customStyle="1" w:styleId="WW8Num114z0">
    <w:name w:val="WW8Num114z0"/>
    <w:rPr>
      <w:rFonts w:ascii="Calibri" w:eastAsia="Calibri" w:hAnsi="Calibri" w:cs="Calibri"/>
      <w:b w:val="0"/>
      <w:i w:val="0"/>
      <w:strike w:val="0"/>
      <w:dstrike w:val="0"/>
      <w:color w:val="000000"/>
      <w:kern w:val="1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5z0">
    <w:name w:val="WW8Num115z0"/>
    <w:rPr>
      <w:rFonts w:eastAsia="SimSun" w:cs="Calibri"/>
      <w:b/>
      <w:bCs/>
      <w:color w:val="auto"/>
      <w:kern w:val="1"/>
      <w:lang w:eastAsia="hi-IN" w:bidi="hi-IN"/>
    </w:rPr>
  </w:style>
  <w:style w:type="character" w:customStyle="1" w:styleId="WW8Num116z0">
    <w:name w:val="WW8Num116z0"/>
    <w:rPr>
      <w:rFonts w:ascii="Symbol" w:eastAsia="Andale Sans UI" w:hAnsi="Symbol" w:cs="Symbol" w:hint="default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17z0">
    <w:name w:val="WW8Num117z0"/>
    <w:rPr>
      <w:rFonts w:eastAsia="SimSun" w:cs="Calibri"/>
      <w:kern w:val="1"/>
      <w:shd w:val="clear" w:color="auto" w:fill="FF9999"/>
      <w:lang w:eastAsia="hi-IN" w:bidi="hi-IN"/>
    </w:rPr>
  </w:style>
  <w:style w:type="character" w:customStyle="1" w:styleId="WW8Num118z0">
    <w:name w:val="WW8Num118z0"/>
    <w:rPr>
      <w:rFonts w:ascii="Symbol" w:eastAsia="SimSun" w:hAnsi="Symbol" w:cs="Symbol" w:hint="default"/>
      <w:color w:val="auto"/>
      <w:kern w:val="1"/>
      <w:sz w:val="22"/>
      <w:szCs w:val="22"/>
      <w:lang w:eastAsia="hi-IN" w:bidi="hi-IN"/>
    </w:rPr>
  </w:style>
  <w:style w:type="character" w:customStyle="1" w:styleId="WW8Num119z0">
    <w:name w:val="WW8Num119z0"/>
    <w:rPr>
      <w:rFonts w:ascii="Symbol" w:eastAsia="SimSun" w:hAnsi="Symbol" w:cs="Symbol" w:hint="default"/>
      <w:b/>
      <w:color w:val="auto"/>
      <w:kern w:val="1"/>
      <w:sz w:val="22"/>
      <w:lang w:eastAsia="hi-IN" w:bidi="hi-IN"/>
    </w:rPr>
  </w:style>
  <w:style w:type="character" w:customStyle="1" w:styleId="WW8Num120z0">
    <w:name w:val="WW8Num120z0"/>
    <w:rPr>
      <w:rFonts w:ascii="Calibri" w:eastAsia="SimSun" w:hAnsi="Calibri" w:cs="Calibri"/>
      <w:b/>
      <w:color w:val="auto"/>
      <w:kern w:val="1"/>
      <w:sz w:val="22"/>
      <w:szCs w:val="22"/>
      <w:lang w:eastAsia="hi-IN" w:bidi="hi-IN"/>
    </w:rPr>
  </w:style>
  <w:style w:type="character" w:customStyle="1" w:styleId="WW8Num121z0">
    <w:name w:val="WW8Num121z0"/>
    <w:rPr>
      <w:rFonts w:eastAsia="SimSun"/>
      <w:b/>
      <w:color w:val="auto"/>
      <w:lang w:val="pl-PL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eastAsia="Calibri" w:cs="Calibri"/>
      <w:b/>
      <w:bCs/>
      <w:color w:val="auto"/>
      <w:kern w:val="1"/>
      <w:lang w:eastAsia="hi-IN" w:bidi="hi-IN"/>
    </w:rPr>
  </w:style>
  <w:style w:type="character" w:customStyle="1" w:styleId="WW8Num123z0">
    <w:name w:val="WW8Num123z0"/>
    <w:rPr>
      <w:rFonts w:ascii="Calibri" w:eastAsia="Calibri" w:hAnsi="Calibri" w:cs="Calibri"/>
      <w:b/>
      <w:color w:val="auto"/>
      <w:kern w:val="1"/>
      <w:sz w:val="22"/>
      <w:szCs w:val="22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Calibri" w:eastAsia="Andale Sans UI" w:hAnsi="Calibri" w:cs="Calibri"/>
      <w:b/>
      <w:bCs/>
      <w:color w:val="auto"/>
      <w:w w:val="100"/>
      <w:kern w:val="1"/>
      <w:sz w:val="22"/>
      <w:szCs w:val="22"/>
    </w:rPr>
  </w:style>
  <w:style w:type="character" w:customStyle="1" w:styleId="WW8Num125z0">
    <w:name w:val="WW8Num125z0"/>
    <w:rPr>
      <w:rFonts w:ascii="Calibri" w:eastAsia="Arial" w:hAnsi="Calibri" w:cs="Calibri"/>
      <w:b/>
      <w:color w:val="auto"/>
      <w:kern w:val="1"/>
      <w:sz w:val="22"/>
      <w:szCs w:val="22"/>
    </w:rPr>
  </w:style>
  <w:style w:type="character" w:customStyle="1" w:styleId="WW8Num126z0">
    <w:name w:val="WW8Num126z0"/>
    <w:rPr>
      <w:rFonts w:ascii="Calibri" w:eastAsia="Calibri" w:hAnsi="Calibri" w:cs="Calibri"/>
      <w:b/>
      <w:bCs/>
      <w:color w:val="auto"/>
      <w:kern w:val="1"/>
      <w:sz w:val="22"/>
      <w:szCs w:val="22"/>
      <w:lang w:eastAsia="hi-IN" w:bidi="hi-IN"/>
    </w:rPr>
  </w:style>
  <w:style w:type="character" w:customStyle="1" w:styleId="WW8Num127z0">
    <w:name w:val="WW8Num127z0"/>
    <w:rPr>
      <w:rFonts w:ascii="Times New Roman" w:eastAsia="Calibri" w:hAnsi="Times New Roman" w:cs="Times New Roman"/>
      <w:b/>
      <w:bCs/>
      <w:color w:val="auto"/>
      <w:sz w:val="22"/>
      <w:szCs w:val="22"/>
    </w:rPr>
  </w:style>
  <w:style w:type="character" w:customStyle="1" w:styleId="WW8Num128z0">
    <w:name w:val="WW8Num128z0"/>
    <w:rPr>
      <w:rFonts w:eastAsia="Andale Sans UI" w:cs="Calibri"/>
      <w:color w:val="auto"/>
      <w:kern w:val="1"/>
      <w:sz w:val="22"/>
      <w:szCs w:val="22"/>
    </w:rPr>
  </w:style>
  <w:style w:type="character" w:customStyle="1" w:styleId="WW8Num129z0">
    <w:name w:val="WW8Num129z0"/>
    <w:rPr>
      <w:rFonts w:eastAsia="SimSun" w:cs="Calibri"/>
      <w:color w:val="auto"/>
      <w:kern w:val="1"/>
      <w:lang w:eastAsia="hi-IN" w:bidi="hi-IN"/>
    </w:rPr>
  </w:style>
  <w:style w:type="character" w:customStyle="1" w:styleId="WW8Num129z1">
    <w:name w:val="WW8Num129z1"/>
    <w:rPr>
      <w:rFonts w:hint="default"/>
    </w:rPr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cs="Calibri"/>
      <w:color w:val="auto"/>
      <w:kern w:val="1"/>
    </w:rPr>
  </w:style>
  <w:style w:type="character" w:customStyle="1" w:styleId="WW8Num131z0">
    <w:name w:val="WW8Num131z0"/>
    <w:rPr>
      <w:b/>
      <w:bCs/>
      <w:color w:val="auto"/>
      <w:kern w:val="1"/>
      <w:sz w:val="22"/>
    </w:rPr>
  </w:style>
  <w:style w:type="character" w:customStyle="1" w:styleId="WW8Num132z0">
    <w:name w:val="WW8Num132z0"/>
    <w:rPr>
      <w:rFonts w:ascii="Calibri" w:eastAsia="Calibri" w:hAnsi="Calibri" w:cs="Calibri"/>
      <w:b w:val="0"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33z0">
    <w:name w:val="WW8Num133z0"/>
    <w:rPr>
      <w:rFonts w:ascii="Calibri" w:hAnsi="Calibri" w:cs="Calibri"/>
      <w:sz w:val="22"/>
      <w:szCs w:val="22"/>
    </w:rPr>
  </w:style>
  <w:style w:type="character" w:customStyle="1" w:styleId="WW8Num134z0">
    <w:name w:val="WW8Num134z0"/>
    <w:rPr>
      <w:rFonts w:ascii="Calibri" w:eastAsia="Arial" w:hAnsi="Calibri" w:cs="Calibri"/>
      <w:color w:val="auto"/>
      <w:kern w:val="1"/>
      <w:sz w:val="22"/>
      <w:szCs w:val="22"/>
      <w:lang w:eastAsia="ar-SA" w:bidi="ar-SA"/>
    </w:rPr>
  </w:style>
  <w:style w:type="character" w:customStyle="1" w:styleId="WW8Num135z0">
    <w:name w:val="WW8Num135z0"/>
    <w:rPr>
      <w:rFonts w:ascii="Symbol" w:hAnsi="Symbol" w:cs="Symbol" w:hint="default"/>
      <w:b/>
      <w:bCs/>
      <w:color w:val="auto"/>
      <w:kern w:val="1"/>
      <w:sz w:val="22"/>
    </w:rPr>
  </w:style>
  <w:style w:type="character" w:customStyle="1" w:styleId="WW8Num136z0">
    <w:name w:val="WW8Num136z0"/>
    <w:rPr>
      <w:rFonts w:ascii="Symbol" w:eastAsia="Andale Sans UI" w:hAnsi="Symbol" w:cs="Symbol" w:hint="default"/>
      <w:b/>
      <w:color w:val="auto"/>
      <w:kern w:val="1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color w:val="auto"/>
      <w:kern w:val="1"/>
      <w:lang w:eastAsia="hi-IN" w:bidi="hi-IN"/>
    </w:rPr>
  </w:style>
  <w:style w:type="character" w:customStyle="1" w:styleId="WW8Num137z1">
    <w:name w:val="WW8Num137z1"/>
  </w:style>
  <w:style w:type="character" w:customStyle="1" w:styleId="WW8Num137z2">
    <w:name w:val="WW8Num137z2"/>
    <w:rPr>
      <w:b/>
    </w:rPr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Calibri" w:hAnsi="Calibri" w:cs="Calibri"/>
      <w:sz w:val="22"/>
      <w:szCs w:val="22"/>
    </w:rPr>
  </w:style>
  <w:style w:type="character" w:customStyle="1" w:styleId="WW8Num139z0">
    <w:name w:val="WW8Num139z0"/>
    <w:rPr>
      <w:rFonts w:ascii="Calibri" w:eastAsia="SimSun" w:hAnsi="Calibri" w:cs="Calibri"/>
      <w:b w:val="0"/>
      <w:bCs/>
      <w:color w:val="auto"/>
      <w:w w:val="100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eastAsia="Andale Sans UI"/>
      <w:b/>
      <w:bCs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cs="Calibri"/>
      <w:b/>
      <w:bCs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eastAsia="Andale Sans UI"/>
      <w:color w:val="auto"/>
      <w:kern w:val="1"/>
    </w:rPr>
  </w:style>
  <w:style w:type="character" w:customStyle="1" w:styleId="WW8Num142z1">
    <w:name w:val="WW8Num142z1"/>
  </w:style>
  <w:style w:type="character" w:customStyle="1" w:styleId="WW8Num142z2">
    <w:name w:val="WW8Num142z2"/>
    <w:rPr>
      <w:b/>
    </w:rPr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eastAsia="SimSun"/>
      <w:b/>
      <w:bCs/>
      <w:color w:val="auto"/>
      <w:kern w:val="1"/>
      <w:sz w:val="22"/>
      <w:lang w:eastAsia="hi-IN" w:bidi="hi-IN"/>
    </w:rPr>
  </w:style>
  <w:style w:type="character" w:customStyle="1" w:styleId="WW8Num143z2">
    <w:name w:val="WW8Num143z2"/>
    <w:rPr>
      <w:b/>
    </w:rPr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Calibri" w:hAnsi="Calibri" w:cs="Calibri"/>
      <w:b/>
      <w:bCs/>
      <w:color w:val="auto"/>
      <w:w w:val="100"/>
      <w:sz w:val="22"/>
      <w:szCs w:val="22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Calibri" w:eastAsia="Calibri" w:hAnsi="Calibri" w:cs="Calibri"/>
      <w:b/>
      <w:bCs/>
      <w:color w:val="auto"/>
      <w:w w:val="100"/>
      <w:kern w:val="1"/>
      <w:sz w:val="22"/>
      <w:szCs w:val="22"/>
    </w:rPr>
  </w:style>
  <w:style w:type="character" w:customStyle="1" w:styleId="WW8Num145z1">
    <w:name w:val="WW8Num145z1"/>
    <w:rPr>
      <w:b/>
      <w:color w:val="auto"/>
    </w:rPr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cs="Calibri"/>
      <w:color w:val="auto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cs="Calibri"/>
      <w:color w:val="auto"/>
      <w:kern w:val="1"/>
    </w:rPr>
  </w:style>
  <w:style w:type="character" w:customStyle="1" w:styleId="WW8Num148z0">
    <w:name w:val="WW8Num14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149z0">
    <w:name w:val="WW8Num149z0"/>
    <w:rPr>
      <w:rFonts w:ascii="Calibri" w:eastAsia="Calibri" w:hAnsi="Calibri" w:cs="Calibri"/>
      <w:b/>
      <w:sz w:val="22"/>
      <w:szCs w:val="22"/>
    </w:rPr>
  </w:style>
  <w:style w:type="character" w:customStyle="1" w:styleId="WW8Num150z0">
    <w:name w:val="WW8Num150z0"/>
    <w:rPr>
      <w:rFonts w:ascii="Calibri" w:hAnsi="Calibri" w:cs="Calibri"/>
      <w:color w:val="000000"/>
      <w:sz w:val="24"/>
      <w:szCs w:val="22"/>
    </w:rPr>
  </w:style>
  <w:style w:type="character" w:customStyle="1" w:styleId="WW8Num151z0">
    <w:name w:val="WW8Num151z0"/>
    <w:rPr>
      <w:rFonts w:eastAsia="Andale Sans UI"/>
      <w:color w:val="auto"/>
      <w:kern w:val="1"/>
      <w:lang w:eastAsia="hi-IN" w:bidi="hi-IN"/>
    </w:rPr>
  </w:style>
  <w:style w:type="character" w:customStyle="1" w:styleId="WW8Num152z0">
    <w:name w:val="WW8Num152z0"/>
    <w:rPr>
      <w:rFonts w:eastAsia="SimSun" w:cs="Calibri"/>
      <w:b/>
      <w:sz w:val="22"/>
      <w:szCs w:val="22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1">
    <w:name w:val="WW8Num43z1"/>
    <w:rPr>
      <w:color w:val="auto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1">
    <w:name w:val="WW8Num47z1"/>
    <w:rPr>
      <w:b/>
      <w:color w:val="auto"/>
      <w:sz w:val="22"/>
      <w:lang w:val="pl-PL"/>
    </w:rPr>
  </w:style>
  <w:style w:type="character" w:customStyle="1" w:styleId="WW8Num50z1">
    <w:name w:val="WW8Num50z1"/>
    <w:rPr>
      <w:color w:val="auto"/>
    </w:rPr>
  </w:style>
  <w:style w:type="character" w:customStyle="1" w:styleId="WW8Num50z3">
    <w:name w:val="WW8Num50z3"/>
  </w:style>
  <w:style w:type="character" w:customStyle="1" w:styleId="WW8Num59z1">
    <w:name w:val="WW8Num59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6z2">
    <w:name w:val="WW8Num66z2"/>
  </w:style>
  <w:style w:type="character" w:customStyle="1" w:styleId="WW8Num66z4">
    <w:name w:val="WW8Num66z4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72z1">
    <w:name w:val="WW8Num72z1"/>
    <w:rPr>
      <w:color w:val="auto"/>
    </w:rPr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5z2">
    <w:name w:val="WW8Num75z2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7z1">
    <w:name w:val="WW8Num77z1"/>
  </w:style>
  <w:style w:type="character" w:customStyle="1" w:styleId="WW8Num77z3">
    <w:name w:val="WW8Num77z3"/>
  </w:style>
  <w:style w:type="character" w:customStyle="1" w:styleId="WW8Num80z1">
    <w:name w:val="WW8Num80z1"/>
    <w:rPr>
      <w:rFonts w:eastAsia="Andale Sans UI"/>
      <w:color w:val="auto"/>
      <w:kern w:val="1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4z1">
    <w:name w:val="WW8Num84z1"/>
    <w:rPr>
      <w:rFonts w:hint="default"/>
    </w:rPr>
  </w:style>
  <w:style w:type="character" w:customStyle="1" w:styleId="WW8Num84z3">
    <w:name w:val="WW8Num84z3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2">
    <w:name w:val="WW8Num97z2"/>
  </w:style>
  <w:style w:type="character" w:customStyle="1" w:styleId="WW8Num97z4">
    <w:name w:val="WW8Num97z4"/>
  </w:style>
  <w:style w:type="character" w:customStyle="1" w:styleId="WW8Num99z1">
    <w:name w:val="WW8Num99z1"/>
    <w:rPr>
      <w:rFonts w:hint="default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1z1">
    <w:name w:val="WW8Num111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2">
    <w:name w:val="WW8Num148z2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1">
    <w:name w:val="WW8Num150z1"/>
    <w:rPr>
      <w:b/>
      <w:color w:val="000000"/>
    </w:rPr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1">
    <w:name w:val="WW8Num151z1"/>
    <w:rPr>
      <w:b/>
      <w:color w:val="000000"/>
    </w:rPr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Symbol" w:hAnsi="Symbol" w:cs="Symbol"/>
      <w:b/>
      <w:bCs/>
      <w:color w:val="0070C0"/>
      <w:sz w:val="22"/>
      <w:szCs w:val="22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Symbol" w:hAnsi="Symbol" w:cs="Symbol" w:hint="default"/>
      <w:color w:val="auto"/>
      <w:kern w:val="1"/>
    </w:rPr>
  </w:style>
  <w:style w:type="character" w:customStyle="1" w:styleId="WW8Num154z1">
    <w:name w:val="WW8Num154z1"/>
    <w:rPr>
      <w:rFonts w:ascii="Courier New" w:hAnsi="Courier New" w:cs="Courier New" w:hint="default"/>
    </w:rPr>
  </w:style>
  <w:style w:type="character" w:customStyle="1" w:styleId="WW8Num154z2">
    <w:name w:val="WW8Num154z2"/>
    <w:rPr>
      <w:rFonts w:ascii="Wingdings" w:hAnsi="Wingdings" w:cs="Wingdings" w:hint="default"/>
    </w:rPr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b/>
      <w:color w:val="auto"/>
      <w:sz w:val="22"/>
    </w:rPr>
  </w:style>
  <w:style w:type="character" w:customStyle="1" w:styleId="WW8Num156z1">
    <w:name w:val="WW8Num156z1"/>
  </w:style>
  <w:style w:type="character" w:customStyle="1" w:styleId="WW8Num156z2">
    <w:name w:val="WW8Num156z2"/>
    <w:rPr>
      <w:b/>
    </w:rPr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Symbol" w:hAnsi="Symbol" w:cs="Symbol" w:hint="default"/>
      <w:shd w:val="clear" w:color="auto" w:fill="FF9999"/>
    </w:rPr>
  </w:style>
  <w:style w:type="character" w:customStyle="1" w:styleId="WW8Num157z1">
    <w:name w:val="WW8Num157z1"/>
    <w:rPr>
      <w:rFonts w:ascii="Courier New" w:hAnsi="Courier New" w:cs="Courier New" w:hint="default"/>
    </w:rPr>
  </w:style>
  <w:style w:type="character" w:customStyle="1" w:styleId="WW8Num157z2">
    <w:name w:val="WW8Num157z2"/>
    <w:rPr>
      <w:rFonts w:ascii="Wingdings" w:hAnsi="Wingdings" w:cs="Wingdings" w:hint="default"/>
    </w:rPr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Domylnaczcionkaakapitu2">
    <w:name w:val="Domyślna czcionka akapitu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2z1">
    <w:name w:val="WW8Num42z1"/>
  </w:style>
  <w:style w:type="character" w:customStyle="1" w:styleId="WW8Num42z3">
    <w:name w:val="WW8Num42z3"/>
  </w:style>
  <w:style w:type="character" w:customStyle="1" w:styleId="WW8Num44z1">
    <w:name w:val="WW8Num44z1"/>
    <w:rPr>
      <w:color w:val="auto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51z1">
    <w:name w:val="WW8Num51z1"/>
  </w:style>
  <w:style w:type="character" w:customStyle="1" w:styleId="WW8Num51z3">
    <w:name w:val="WW8Num51z3"/>
  </w:style>
  <w:style w:type="character" w:customStyle="1" w:styleId="WW8Num61z3">
    <w:name w:val="WW8Num61z3"/>
  </w:style>
  <w:style w:type="character" w:customStyle="1" w:styleId="WW8Num64z1">
    <w:name w:val="WW8Num64z1"/>
    <w:rPr>
      <w:b/>
      <w:sz w:val="22"/>
    </w:rPr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  <w:rPr>
      <w:rFonts w:eastAsia="Andale Sans UI" w:hint="default"/>
      <w:color w:val="auto"/>
      <w:kern w:val="1"/>
    </w:rPr>
  </w:style>
  <w:style w:type="character" w:customStyle="1" w:styleId="WW8Num66z3">
    <w:name w:val="WW8Num66z3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4z2">
    <w:name w:val="WW8Num74z2"/>
    <w:rPr>
      <w:b/>
      <w:sz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5z1">
    <w:name w:val="WW8Num85z1"/>
    <w:rPr>
      <w:rFonts w:hint="default"/>
    </w:rPr>
  </w:style>
  <w:style w:type="character" w:customStyle="1" w:styleId="WW8Num85z3">
    <w:name w:val="WW8Num85z3"/>
  </w:style>
  <w:style w:type="character" w:customStyle="1" w:styleId="WW8Num98z2">
    <w:name w:val="WW8Num98z2"/>
  </w:style>
  <w:style w:type="character" w:customStyle="1" w:styleId="WW8Num98z4">
    <w:name w:val="WW8Num98z4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43z1">
    <w:name w:val="WW8Num143z1"/>
    <w:rPr>
      <w:rFonts w:hint="default"/>
    </w:rPr>
  </w:style>
  <w:style w:type="character" w:customStyle="1" w:styleId="WW8Num148z1">
    <w:name w:val="WW8Num148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1z2">
    <w:name w:val="WW8Num81z2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1">
    <w:name w:val="WW8Num20z1"/>
  </w:style>
  <w:style w:type="character" w:customStyle="1" w:styleId="WW8Num20z3">
    <w:name w:val="WW8Num20z3"/>
  </w:style>
  <w:style w:type="character" w:customStyle="1" w:styleId="WW8Num24z1">
    <w:name w:val="WW8Num24z1"/>
    <w:rPr>
      <w:rFonts w:ascii="Symbol" w:hAnsi="Symbol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2">
    <w:name w:val="WW8Num50z2"/>
  </w:style>
  <w:style w:type="character" w:customStyle="1" w:styleId="WW8Num54z1">
    <w:name w:val="WW8Num54z1"/>
    <w:rPr>
      <w:b/>
      <w:color w:val="auto"/>
      <w:sz w:val="22"/>
      <w:lang w:val="pl-PL"/>
    </w:rPr>
  </w:style>
  <w:style w:type="character" w:customStyle="1" w:styleId="WW8Num74z4">
    <w:name w:val="WW8Num74z4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104z1">
    <w:name w:val="WW8Num104z1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58z0">
    <w:name w:val="WW8Num158z0"/>
    <w:rPr>
      <w:rFonts w:ascii="Calibri" w:hAnsi="Calibri" w:cs="Calibri"/>
      <w:b/>
      <w:bCs/>
      <w:color w:val="000000"/>
      <w:w w:val="100"/>
      <w:sz w:val="24"/>
      <w:szCs w:val="22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eastAsia="SimSun"/>
      <w:bCs/>
      <w:kern w:val="1"/>
      <w:lang w:eastAsia="hi-IN" w:bidi="hi-IN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b/>
      <w:color w:val="auto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color w:val="auto"/>
      <w:kern w:val="1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eastAsia="SimSun" w:hint="default"/>
      <w:color w:val="auto"/>
      <w:kern w:val="1"/>
      <w:lang w:eastAsia="hi-IN" w:bidi="hi-IN"/>
    </w:rPr>
  </w:style>
  <w:style w:type="character" w:customStyle="1" w:styleId="WW8Num164z1">
    <w:name w:val="WW8Num164z1"/>
    <w:rPr>
      <w:b/>
      <w:color w:val="FF3333"/>
    </w:rPr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2z2">
    <w:name w:val="WW8Num42z2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2">
    <w:name w:val="WW8Num48z2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2">
    <w:name w:val="WW8Num51z2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  <w:rPr>
      <w:rFonts w:ascii="OpenSymbol" w:hAnsi="OpenSymbol" w:cs="OpenSymbol"/>
    </w:rPr>
  </w:style>
  <w:style w:type="character" w:customStyle="1" w:styleId="WW8Num55z3">
    <w:name w:val="WW8Num55z3"/>
    <w:rPr>
      <w:rFonts w:ascii="Symbol" w:hAnsi="Symbol" w:cs="OpenSymbol"/>
      <w:color w:val="0070C0"/>
    </w:rPr>
  </w:style>
  <w:style w:type="character" w:customStyle="1" w:styleId="WW8Num56z1">
    <w:name w:val="WW8Num56z1"/>
    <w:rPr>
      <w:rFonts w:hint="default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2z1">
    <w:name w:val="WW8Num62z1"/>
    <w:rPr>
      <w:rFonts w:eastAsia="Calibri" w:hint="default"/>
      <w:color w:val="000000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4z3">
    <w:name w:val="WW8Num64z3"/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7z2">
    <w:name w:val="WW8Num77z2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2">
    <w:name w:val="WW8Num78z2"/>
    <w:rPr>
      <w:rFonts w:hint="default"/>
      <w:color w:val="auto"/>
    </w:rPr>
  </w:style>
  <w:style w:type="character" w:customStyle="1" w:styleId="WW8Num80z2">
    <w:name w:val="WW8Num80z2"/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4">
    <w:name w:val="WW8Num82z4"/>
    <w:rPr>
      <w:rFonts w:ascii="Courier New" w:hAnsi="Courier New" w:cs="Courier New" w:hint="default"/>
    </w:rPr>
  </w:style>
  <w:style w:type="character" w:customStyle="1" w:styleId="WW8Num84z2">
    <w:name w:val="WW8Num84z2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2">
    <w:name w:val="WW8Num85z2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9z2">
    <w:name w:val="WW8Num89z2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3z1">
    <w:name w:val="WW8Num93z1"/>
    <w:rPr>
      <w:rFonts w:ascii="OpenSymbol" w:hAnsi="OpenSymbol" w:cs="OpenSymbol"/>
    </w:rPr>
  </w:style>
  <w:style w:type="character" w:customStyle="1" w:styleId="WW8Num93z3">
    <w:name w:val="WW8Num93z3"/>
    <w:rPr>
      <w:rFonts w:ascii="Symbol" w:hAnsi="Symbol" w:cs="OpenSymbol"/>
      <w:color w:val="0070C0"/>
      <w:sz w:val="22"/>
      <w:szCs w:val="22"/>
    </w:rPr>
  </w:style>
  <w:style w:type="character" w:customStyle="1" w:styleId="WW8Num94z1">
    <w:name w:val="WW8Num94z1"/>
  </w:style>
  <w:style w:type="character" w:customStyle="1" w:styleId="WW8Num94z3">
    <w:name w:val="WW8Num94z3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7z1">
    <w:name w:val="WW8Num97z1"/>
  </w:style>
  <w:style w:type="character" w:customStyle="1" w:styleId="WW8Num97z3">
    <w:name w:val="WW8Num97z3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3">
    <w:name w:val="WW8Num98z3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1">
    <w:name w:val="WW8Num102z1"/>
    <w:rPr>
      <w:rFonts w:ascii="OpenSymbol" w:hAnsi="OpenSymbol" w:cs="OpenSymbol"/>
    </w:rPr>
  </w:style>
  <w:style w:type="character" w:customStyle="1" w:styleId="WW8Num102z3">
    <w:name w:val="WW8Num102z3"/>
    <w:rPr>
      <w:rFonts w:ascii="Symbol" w:hAnsi="Symbol" w:cs="OpenSymbol"/>
      <w:color w:val="0070C0"/>
      <w:sz w:val="22"/>
      <w:szCs w:val="22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1">
    <w:name w:val="WW8Num114z1"/>
    <w:rPr>
      <w:rFonts w:ascii="Calibri" w:eastAsia="Calibri" w:hAnsi="Calibri" w:cs="Calibri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4">
    <w:name w:val="WW8Num116z4"/>
    <w:rPr>
      <w:rFonts w:ascii="Courier New" w:hAnsi="Courier New" w:cs="Courier New" w:hint="default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1">
    <w:name w:val="WW8Num119z1"/>
    <w:rPr>
      <w:rFonts w:hint="default"/>
    </w:rPr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5z1">
    <w:name w:val="WW8Num135z1"/>
    <w:rPr>
      <w:rFonts w:ascii="Courier New" w:hAnsi="Courier New" w:cs="Courier New" w:hint="default"/>
    </w:rPr>
  </w:style>
  <w:style w:type="character" w:customStyle="1" w:styleId="WW8Num135z2">
    <w:name w:val="WW8Num135z2"/>
    <w:rPr>
      <w:rFonts w:ascii="Wingdings" w:hAnsi="Wingdings" w:cs="Wingdings" w:hint="default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62z1">
    <w:name w:val="WW8Num162z1"/>
  </w:style>
  <w:style w:type="character" w:customStyle="1" w:styleId="WW8Num166z0">
    <w:name w:val="WW8Num166z0"/>
    <w:rPr>
      <w:b w:val="0"/>
      <w:bCs w:val="0"/>
      <w:sz w:val="20"/>
      <w:szCs w:val="20"/>
    </w:rPr>
  </w:style>
  <w:style w:type="character" w:customStyle="1" w:styleId="WW8Num166z1">
    <w:name w:val="WW8Num166z1"/>
    <w:rPr>
      <w:color w:val="auto"/>
    </w:rPr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gwek1Znak">
    <w:name w:val="Nagłówek 1 Znak"/>
    <w:aliases w:val="NCL Nagłówek 1 Znak"/>
    <w:rPr>
      <w:rFonts w:ascii="Calibri" w:eastAsia="Calibri" w:hAnsi="Calibri" w:cs="Calibri"/>
      <w:color w:val="000000"/>
      <w:sz w:val="26"/>
    </w:rPr>
  </w:style>
  <w:style w:type="character" w:customStyle="1" w:styleId="Nagwek2Znak">
    <w:name w:val="Nagłówek 2 Znak"/>
    <w:aliases w:val="NCL Nagłówek 2 Znak"/>
    <w:rPr>
      <w:rFonts w:ascii="Calibri" w:eastAsia="Calibri" w:hAnsi="Calibri" w:cs="Calibri"/>
      <w:color w:val="000000"/>
      <w:sz w:val="30"/>
    </w:rPr>
  </w:style>
  <w:style w:type="character" w:customStyle="1" w:styleId="Nagwek4Znak">
    <w:name w:val="Nagłówek 4 Znak"/>
    <w:rPr>
      <w:rFonts w:ascii="Calibri" w:eastAsia="Calibri" w:hAnsi="Calibri" w:cs="Calibri"/>
      <w:color w:val="000000"/>
      <w:sz w:val="26"/>
    </w:rPr>
  </w:style>
  <w:style w:type="character" w:customStyle="1" w:styleId="Nagwek3Znak">
    <w:name w:val="Nagłówek 3 Znak"/>
    <w:rPr>
      <w:rFonts w:ascii="Calibri" w:eastAsia="Calibri" w:hAnsi="Calibri" w:cs="Calibri"/>
      <w:color w:val="000000"/>
      <w:sz w:val="28"/>
    </w:rPr>
  </w:style>
  <w:style w:type="character" w:customStyle="1" w:styleId="Nagwek5Znak">
    <w:name w:val="Nagłówek 5 Znak"/>
    <w:rPr>
      <w:rFonts w:ascii="Calibri" w:eastAsia="Calibri" w:hAnsi="Calibri" w:cs="Calibri"/>
      <w:color w:val="000000"/>
      <w:sz w:val="22"/>
    </w:rPr>
  </w:style>
  <w:style w:type="character" w:customStyle="1" w:styleId="NagwekZnak">
    <w:name w:val="Nagłówek Znak"/>
    <w:rPr>
      <w:rFonts w:ascii="Calibri" w:eastAsia="Calibri" w:hAnsi="Calibri" w:cs="Calibri"/>
      <w:color w:val="000000"/>
    </w:rPr>
  </w:style>
  <w:style w:type="character" w:customStyle="1" w:styleId="StopkaZnak">
    <w:name w:val="Stopka Znak"/>
    <w:uiPriority w:val="99"/>
    <w:rPr>
      <w:rFonts w:ascii="Calibri" w:eastAsia="Calibri" w:hAnsi="Calibri" w:cs="Calibri"/>
      <w:color w:val="000000"/>
    </w:rPr>
  </w:style>
  <w:style w:type="character" w:customStyle="1" w:styleId="Teksttreci5">
    <w:name w:val="Tekst treści (5)_"/>
    <w:rPr>
      <w:b/>
      <w:bCs/>
      <w:i/>
      <w:iCs/>
      <w:sz w:val="23"/>
      <w:szCs w:val="23"/>
      <w:shd w:val="clear" w:color="auto" w:fill="FFFFFF"/>
    </w:rPr>
  </w:style>
  <w:style w:type="character" w:customStyle="1" w:styleId="fontstyle01">
    <w:name w:val="fontstyle01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Odwoaniedokomentarza1">
    <w:name w:val="Odwołanie do komentarza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Internetlink">
    <w:name w:val="Internet link"/>
    <w:rPr>
      <w:color w:val="000080"/>
      <w:u w:val="single" w:color="000000"/>
    </w:rPr>
  </w:style>
  <w:style w:type="character" w:customStyle="1" w:styleId="truncate">
    <w:name w:val="truncate"/>
    <w:basedOn w:val="Domylnaczcionkaakapitu1"/>
  </w:style>
  <w:style w:type="character" w:customStyle="1" w:styleId="TekstkomentarzaZnak">
    <w:name w:val="Tekst komentarza Znak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rPr>
      <w:color w:val="808080"/>
    </w:rPr>
  </w:style>
  <w:style w:type="character" w:customStyle="1" w:styleId="TekstprzypisudolnegoZnak">
    <w:name w:val="Tekst przypisu dolnego Znak"/>
    <w:uiPriority w:val="99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link w:val="NagwekZnak1"/>
    <w:pPr>
      <w:spacing w:after="0" w:line="240" w:lineRule="auto"/>
    </w:pPr>
  </w:style>
  <w:style w:type="paragraph" w:styleId="Akapitzlist">
    <w:name w:val="List Paragraph"/>
    <w:aliases w:val="sw tekst,L1,Numerowanie,List Paragraph,Akapit z listą BS,Kolorowa lista — akcent 11"/>
    <w:basedOn w:val="Normalny"/>
    <w:link w:val="AkapitzlistZnak"/>
    <w:qFormat/>
    <w:pPr>
      <w:ind w:left="720"/>
    </w:pPr>
  </w:style>
  <w:style w:type="paragraph" w:styleId="Stopka">
    <w:name w:val="footer"/>
    <w:basedOn w:val="Normalny"/>
    <w:link w:val="StopkaZnak1"/>
    <w:uiPriority w:val="99"/>
    <w:pPr>
      <w:spacing w:after="0" w:line="240" w:lineRule="auto"/>
    </w:pPr>
  </w:style>
  <w:style w:type="paragraph" w:customStyle="1" w:styleId="Lista21">
    <w:name w:val="Lista 21"/>
    <w:basedOn w:val="Normalny"/>
    <w:pPr>
      <w:autoSpaceDE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</w:rPr>
  </w:style>
  <w:style w:type="paragraph" w:styleId="NormalnyWeb">
    <w:name w:val="Normal (Web)"/>
    <w:basedOn w:val="Normalny"/>
    <w:pPr>
      <w:spacing w:before="280" w:after="280"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50">
    <w:name w:val="Tekst treści (5)"/>
    <w:basedOn w:val="Normalny"/>
    <w:pPr>
      <w:shd w:val="clear" w:color="auto" w:fill="FFFFFF"/>
      <w:spacing w:before="180" w:after="0" w:line="240" w:lineRule="atLeast"/>
      <w:ind w:left="0" w:hanging="360"/>
      <w:jc w:val="left"/>
    </w:pPr>
    <w:rPr>
      <w:rFonts w:eastAsia="Times New Roman" w:cs="Times New Roman"/>
      <w:b/>
      <w:bCs/>
      <w:i/>
      <w:iCs/>
      <w:color w:val="auto"/>
      <w:sz w:val="23"/>
      <w:szCs w:val="23"/>
    </w:rPr>
  </w:style>
  <w:style w:type="paragraph" w:customStyle="1" w:styleId="Akapitzlist1">
    <w:name w:val="Akapit z listą1"/>
    <w:basedOn w:val="Normalny"/>
    <w:pPr>
      <w:spacing w:before="90" w:after="0" w:line="380" w:lineRule="atLeast"/>
      <w:ind w:left="708"/>
    </w:pPr>
    <w:rPr>
      <w:rFonts w:ascii="Times New Roman" w:eastAsia="Times New Roman" w:hAnsi="Times New Roman" w:cs="Times New Roman"/>
      <w:color w:val="auto"/>
      <w:w w:val="89"/>
      <w:sz w:val="25"/>
      <w:szCs w:val="20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spacing w:before="240" w:after="0" w:line="252" w:lineRule="auto"/>
      <w:jc w:val="left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2">
    <w:name w:val="toc 2"/>
    <w:basedOn w:val="Normalny"/>
    <w:next w:val="Normalny"/>
    <w:uiPriority w:val="39"/>
    <w:pPr>
      <w:spacing w:before="120" w:after="0"/>
      <w:ind w:left="220"/>
      <w:jc w:val="left"/>
    </w:pPr>
    <w:rPr>
      <w:b/>
      <w:bCs/>
    </w:rPr>
  </w:style>
  <w:style w:type="paragraph" w:styleId="Spistreci1">
    <w:name w:val="toc 1"/>
    <w:basedOn w:val="Normalny"/>
    <w:next w:val="Normalny"/>
    <w:uiPriority w:val="39"/>
    <w:qFormat/>
    <w:pPr>
      <w:spacing w:before="120" w:after="0"/>
      <w:ind w:left="0"/>
      <w:jc w:val="left"/>
    </w:pPr>
    <w:rPr>
      <w:b/>
      <w:bCs/>
      <w:i/>
      <w:iCs/>
      <w:sz w:val="24"/>
      <w:szCs w:val="24"/>
    </w:rPr>
  </w:style>
  <w:style w:type="paragraph" w:styleId="Spistreci3">
    <w:name w:val="toc 3"/>
    <w:basedOn w:val="Normalny"/>
    <w:next w:val="Normalny"/>
    <w:uiPriority w:val="99"/>
    <w:pPr>
      <w:spacing w:after="0"/>
      <w:ind w:left="440"/>
      <w:jc w:val="left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pPr>
      <w:spacing w:after="0"/>
      <w:ind w:left="660"/>
      <w:jc w:val="left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pPr>
      <w:spacing w:after="0"/>
      <w:ind w:left="880"/>
      <w:jc w:val="left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pPr>
      <w:spacing w:after="0"/>
      <w:ind w:left="1100"/>
      <w:jc w:val="left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pPr>
      <w:spacing w:after="0"/>
      <w:ind w:left="1320"/>
      <w:jc w:val="left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pPr>
      <w:spacing w:after="0"/>
      <w:ind w:left="1540"/>
      <w:jc w:val="left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pPr>
      <w:spacing w:after="0"/>
      <w:ind w:left="1760"/>
      <w:jc w:val="left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kstkomentarza1">
    <w:name w:val="Tekst komentarza1"/>
    <w:basedOn w:val="Standard"/>
    <w:rPr>
      <w:sz w:val="20"/>
    </w:rPr>
  </w:style>
  <w:style w:type="paragraph" w:customStyle="1" w:styleId="Tekstkomentarza2">
    <w:name w:val="Tekst komentarza2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AkapitzlistZnak">
    <w:name w:val="Akapit z listą Znak"/>
    <w:aliases w:val="sw tekst Znak,L1 Znak,Numerowanie Znak,List Paragraph Znak,Akapit z listą BS Znak,Kolorowa lista — akcent 11 Znak"/>
    <w:link w:val="Akapitzlist"/>
    <w:uiPriority w:val="34"/>
    <w:qFormat/>
    <w:rsid w:val="006E17AD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Lista2">
    <w:name w:val="List 2"/>
    <w:basedOn w:val="Normalny"/>
    <w:uiPriority w:val="99"/>
    <w:unhideWhenUsed/>
    <w:rsid w:val="00DE24D5"/>
    <w:pPr>
      <w:ind w:left="566" w:hanging="283"/>
      <w:contextualSpacing/>
    </w:pPr>
  </w:style>
  <w:style w:type="paragraph" w:styleId="Lista-kontynuacja3">
    <w:name w:val="List Continue 3"/>
    <w:basedOn w:val="Normalny"/>
    <w:uiPriority w:val="99"/>
    <w:rsid w:val="008239E4"/>
    <w:pPr>
      <w:numPr>
        <w:ilvl w:val="2"/>
        <w:numId w:val="21"/>
      </w:numPr>
      <w:suppressAutoHyphens w:val="0"/>
      <w:spacing w:before="60" w:after="120" w:line="320" w:lineRule="atLeast"/>
    </w:pPr>
    <w:rPr>
      <w:rFonts w:ascii="Georgia" w:eastAsia="Times New Roman" w:hAnsi="Georgia" w:cs="Times New Roman"/>
      <w:i/>
      <w:color w:val="auto"/>
      <w:w w:val="89"/>
      <w:sz w:val="23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239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239E4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Lista-kontynuacja2">
    <w:name w:val="List Continue 2"/>
    <w:basedOn w:val="Normalny"/>
    <w:unhideWhenUsed/>
    <w:rsid w:val="008239E4"/>
    <w:pPr>
      <w:spacing w:after="120"/>
      <w:ind w:left="566"/>
      <w:contextualSpacing/>
    </w:pPr>
  </w:style>
  <w:style w:type="character" w:customStyle="1" w:styleId="NagwekZnak1">
    <w:name w:val="Nagłówek Znak1"/>
    <w:link w:val="Nagwek"/>
    <w:rsid w:val="00CF13DC"/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customStyle="1" w:styleId="StopkaZnak1">
    <w:name w:val="Stopka Znak1"/>
    <w:link w:val="Stopka"/>
    <w:rsid w:val="00CF13DC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Lista3">
    <w:name w:val="List 3"/>
    <w:basedOn w:val="Normalny"/>
    <w:uiPriority w:val="99"/>
    <w:rsid w:val="009760BF"/>
    <w:pPr>
      <w:tabs>
        <w:tab w:val="num" w:pos="1758"/>
        <w:tab w:val="right" w:leader="dot" w:pos="9639"/>
      </w:tabs>
      <w:suppressAutoHyphens w:val="0"/>
      <w:autoSpaceDE w:val="0"/>
      <w:autoSpaceDN w:val="0"/>
      <w:spacing w:before="90" w:after="0" w:line="380" w:lineRule="atLeast"/>
      <w:ind w:left="1758" w:hanging="397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customStyle="1" w:styleId="Teksttreci2">
    <w:name w:val="Tekst treści (2)_"/>
    <w:link w:val="Teksttreci20"/>
    <w:rsid w:val="00EB3702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rsid w:val="00EB37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B3702"/>
    <w:pPr>
      <w:widowControl w:val="0"/>
      <w:shd w:val="clear" w:color="auto" w:fill="FFFFFF"/>
      <w:suppressAutoHyphens w:val="0"/>
      <w:spacing w:after="0" w:line="0" w:lineRule="atLeast"/>
      <w:ind w:left="0" w:hanging="1440"/>
      <w:jc w:val="left"/>
    </w:pPr>
    <w:rPr>
      <w:rFonts w:ascii="Arial" w:eastAsia="Arial" w:hAnsi="Arial" w:cs="Arial"/>
      <w:color w:val="auto"/>
      <w:sz w:val="20"/>
      <w:szCs w:val="20"/>
      <w:lang w:eastAsia="pl-PL"/>
    </w:rPr>
  </w:style>
  <w:style w:type="character" w:customStyle="1" w:styleId="PogrubienieTeksttreci29ptKursywa">
    <w:name w:val="Pogrubienie;Tekst treści (2) + 9 pt;Kursywa"/>
    <w:rsid w:val="00EF424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rsid w:val="00EF42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Lista-kontynuacja">
    <w:name w:val="List Continue"/>
    <w:basedOn w:val="Normalny"/>
    <w:uiPriority w:val="99"/>
    <w:rsid w:val="00480568"/>
    <w:pPr>
      <w:keepNext/>
      <w:numPr>
        <w:ilvl w:val="3"/>
        <w:numId w:val="25"/>
      </w:numPr>
      <w:suppressAutoHyphens w:val="0"/>
      <w:spacing w:before="90" w:after="0" w:line="380" w:lineRule="atLeast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480568"/>
    <w:pPr>
      <w:numPr>
        <w:numId w:val="25"/>
      </w:numPr>
      <w:tabs>
        <w:tab w:val="clear" w:pos="340"/>
        <w:tab w:val="num" w:pos="360"/>
      </w:tabs>
      <w:suppressAutoHyphens w:val="0"/>
      <w:autoSpaceDE w:val="0"/>
      <w:autoSpaceDN w:val="0"/>
      <w:spacing w:before="90" w:after="0" w:line="380" w:lineRule="atLeast"/>
      <w:ind w:left="0" w:firstLine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80568"/>
    <w:pPr>
      <w:numPr>
        <w:ilvl w:val="1"/>
        <w:numId w:val="25"/>
      </w:numPr>
      <w:suppressAutoHyphens w:val="0"/>
      <w:autoSpaceDE w:val="0"/>
      <w:autoSpaceDN w:val="0"/>
      <w:spacing w:before="90" w:after="0" w:line="380" w:lineRule="atLeast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E3E8B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6E3E8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E3E8B"/>
    <w:rPr>
      <w:rFonts w:ascii="Calibri" w:eastAsia="Calibri" w:hAnsi="Calibri" w:cs="Calibri"/>
      <w:color w:val="000000"/>
      <w:lang w:eastAsia="ar-SA"/>
    </w:rPr>
  </w:style>
  <w:style w:type="table" w:customStyle="1" w:styleId="TableGrid">
    <w:name w:val="TableGrid"/>
    <w:rsid w:val="006B104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link w:val="Nagwek7"/>
    <w:rsid w:val="006B104A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link w:val="Nagwek8"/>
    <w:rsid w:val="006B104A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link w:val="Nagwek9"/>
    <w:rsid w:val="006B104A"/>
    <w:rPr>
      <w:rFonts w:ascii="Arial" w:hAnsi="Arial" w:cs="Arial"/>
      <w:w w:val="89"/>
      <w:sz w:val="24"/>
      <w:szCs w:val="24"/>
    </w:rPr>
  </w:style>
  <w:style w:type="character" w:customStyle="1" w:styleId="footnote">
    <w:name w:val="footnote"/>
    <w:basedOn w:val="Domylnaczcionkaakapitu"/>
    <w:rsid w:val="006B104A"/>
  </w:style>
  <w:style w:type="paragraph" w:customStyle="1" w:styleId="mainpub">
    <w:name w:val="mainpub"/>
    <w:basedOn w:val="Normalny"/>
    <w:rsid w:val="006B104A"/>
    <w:pPr>
      <w:suppressAutoHyphens w:val="0"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104A"/>
    <w:pPr>
      <w:widowControl w:val="0"/>
      <w:suppressAutoHyphens w:val="0"/>
      <w:autoSpaceDE w:val="0"/>
      <w:autoSpaceDN w:val="0"/>
      <w:spacing w:before="90" w:after="0" w:line="380" w:lineRule="atLeast"/>
      <w:ind w:left="567" w:hanging="567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6B104A"/>
    <w:rPr>
      <w:rFonts w:ascii="Arial" w:hAnsi="Arial" w:cs="Arial"/>
      <w:w w:val="89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B104A"/>
    <w:pPr>
      <w:widowControl w:val="0"/>
      <w:suppressAutoHyphens w:val="0"/>
      <w:autoSpaceDE w:val="0"/>
      <w:autoSpaceDN w:val="0"/>
      <w:spacing w:before="90" w:after="0" w:line="380" w:lineRule="atLeast"/>
      <w:ind w:left="227" w:hanging="227"/>
      <w:jc w:val="center"/>
    </w:pPr>
    <w:rPr>
      <w:rFonts w:ascii="Arial" w:eastAsia="Times New Roman" w:hAnsi="Arial" w:cs="Arial"/>
      <w:b/>
      <w:bCs/>
      <w:color w:val="auto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6B104A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6B104A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Styl1">
    <w:name w:val="Styl1"/>
    <w:basedOn w:val="Normalny"/>
    <w:rsid w:val="006B104A"/>
    <w:pPr>
      <w:widowControl w:val="0"/>
      <w:suppressAutoHyphens w:val="0"/>
      <w:autoSpaceDE w:val="0"/>
      <w:autoSpaceDN w:val="0"/>
      <w:spacing w:before="240" w:after="0" w:line="380" w:lineRule="atLeast"/>
      <w:ind w:left="0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6B104A"/>
    <w:pPr>
      <w:suppressAutoHyphens w:val="0"/>
      <w:spacing w:before="100" w:after="100" w:line="380" w:lineRule="atLeast"/>
      <w:ind w:left="360" w:right="360"/>
    </w:pPr>
    <w:rPr>
      <w:rFonts w:ascii="Times New Roman" w:eastAsia="Times New Roman" w:hAnsi="Times New Roman" w:cs="Times New Roman"/>
      <w:color w:val="auto"/>
      <w:w w:val="89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B104A"/>
    <w:pPr>
      <w:suppressAutoHyphens w:val="0"/>
      <w:autoSpaceDE w:val="0"/>
      <w:autoSpaceDN w:val="0"/>
      <w:spacing w:before="120" w:after="12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6B104A"/>
    <w:rPr>
      <w:w w:val="89"/>
      <w:sz w:val="25"/>
    </w:rPr>
  </w:style>
  <w:style w:type="paragraph" w:styleId="Tekstpodstawowy3">
    <w:name w:val="Body Text 3"/>
    <w:basedOn w:val="Normalny"/>
    <w:link w:val="Tekstpodstawowy3Znak"/>
    <w:rsid w:val="006B104A"/>
    <w:pPr>
      <w:tabs>
        <w:tab w:val="right" w:pos="-1276"/>
      </w:tabs>
      <w:suppressAutoHyphens w:val="0"/>
      <w:autoSpaceDE w:val="0"/>
      <w:autoSpaceDN w:val="0"/>
      <w:spacing w:before="120" w:after="0" w:line="380" w:lineRule="atLeast"/>
      <w:ind w:left="0"/>
    </w:pPr>
    <w:rPr>
      <w:rFonts w:ascii="Arial" w:eastAsia="Times New Roman" w:hAnsi="Arial" w:cs="Times New Roman"/>
      <w:color w:val="auto"/>
      <w:w w:val="89"/>
      <w:sz w:val="24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rsid w:val="006B104A"/>
    <w:rPr>
      <w:rFonts w:ascii="Arial" w:hAnsi="Arial"/>
      <w:w w:val="89"/>
      <w:sz w:val="24"/>
      <w:u w:val="single"/>
    </w:rPr>
  </w:style>
  <w:style w:type="paragraph" w:styleId="Tytu">
    <w:name w:val="Title"/>
    <w:basedOn w:val="Normalny"/>
    <w:link w:val="TytuZnak"/>
    <w:qFormat/>
    <w:rsid w:val="006B104A"/>
    <w:pPr>
      <w:suppressAutoHyphens w:val="0"/>
      <w:autoSpaceDE w:val="0"/>
      <w:autoSpaceDN w:val="0"/>
      <w:spacing w:before="90" w:after="0" w:line="380" w:lineRule="atLeast"/>
      <w:ind w:left="0"/>
      <w:jc w:val="center"/>
    </w:pPr>
    <w:rPr>
      <w:rFonts w:ascii="Times New Roman" w:eastAsia="Times New Roman" w:hAnsi="Times New Roman" w:cs="Times New Roman"/>
      <w:b/>
      <w:color w:val="auto"/>
      <w:w w:val="89"/>
      <w:sz w:val="31"/>
      <w:szCs w:val="20"/>
      <w:lang w:eastAsia="pl-PL"/>
    </w:rPr>
  </w:style>
  <w:style w:type="character" w:customStyle="1" w:styleId="TytuZnak">
    <w:name w:val="Tytuł Znak"/>
    <w:link w:val="Tytu"/>
    <w:rsid w:val="006B104A"/>
    <w:rPr>
      <w:b/>
      <w:w w:val="89"/>
      <w:sz w:val="31"/>
    </w:rPr>
  </w:style>
  <w:style w:type="character" w:styleId="Numerstrony">
    <w:name w:val="page number"/>
    <w:uiPriority w:val="99"/>
    <w:rsid w:val="006B104A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6B104A"/>
    <w:pPr>
      <w:suppressAutoHyphens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4"/>
      <w:szCs w:val="24"/>
      <w:lang w:eastAsia="pl-PL"/>
    </w:rPr>
  </w:style>
  <w:style w:type="character" w:customStyle="1" w:styleId="Odwoanieprzypisu1">
    <w:name w:val="Odwołanie przypisu1"/>
    <w:uiPriority w:val="99"/>
    <w:rsid w:val="006B104A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6B104A"/>
    <w:rPr>
      <w:b/>
    </w:rPr>
  </w:style>
  <w:style w:type="paragraph" w:styleId="Zwykytekst">
    <w:name w:val="Plain Text"/>
    <w:basedOn w:val="Normalny"/>
    <w:link w:val="ZwykytekstZnak"/>
    <w:rsid w:val="006B104A"/>
    <w:pPr>
      <w:suppressAutoHyphens w:val="0"/>
      <w:autoSpaceDE w:val="0"/>
      <w:autoSpaceDN w:val="0"/>
      <w:spacing w:before="90" w:after="0" w:line="380" w:lineRule="atLeast"/>
      <w:ind w:left="0"/>
    </w:pPr>
    <w:rPr>
      <w:rFonts w:ascii="Courier New" w:eastAsia="Times New Roman" w:hAnsi="Courier New" w:cs="Courier New"/>
      <w:color w:val="auto"/>
      <w:w w:val="89"/>
      <w:sz w:val="25"/>
      <w:szCs w:val="20"/>
      <w:lang w:eastAsia="pl-PL"/>
    </w:rPr>
  </w:style>
  <w:style w:type="character" w:customStyle="1" w:styleId="ZwykytekstZnak">
    <w:name w:val="Zwykły tekst Znak"/>
    <w:link w:val="Zwykytekst"/>
    <w:rsid w:val="006B104A"/>
    <w:rPr>
      <w:rFonts w:ascii="Courier New" w:hAnsi="Courier New" w:cs="Courier New"/>
      <w:w w:val="89"/>
      <w:sz w:val="25"/>
    </w:rPr>
  </w:style>
  <w:style w:type="paragraph" w:customStyle="1" w:styleId="wzory11">
    <w:name w:val="wzory11"/>
    <w:basedOn w:val="Tekstpodstawowywcity"/>
    <w:uiPriority w:val="99"/>
    <w:rsid w:val="006B104A"/>
    <w:pPr>
      <w:tabs>
        <w:tab w:val="center" w:pos="993"/>
        <w:tab w:val="left" w:pos="1418"/>
        <w:tab w:val="left" w:pos="1701"/>
        <w:tab w:val="left" w:leader="dot" w:pos="9356"/>
      </w:tabs>
      <w:suppressAutoHyphens w:val="0"/>
      <w:autoSpaceDE w:val="0"/>
      <w:autoSpaceDN w:val="0"/>
      <w:spacing w:before="120" w:after="0" w:line="380" w:lineRule="atLeast"/>
      <w:ind w:left="0"/>
    </w:pPr>
    <w:rPr>
      <w:rFonts w:ascii="Arial" w:eastAsia="Times New Roman" w:hAnsi="Arial" w:cs="Arial"/>
      <w:color w:val="auto"/>
      <w:w w:val="89"/>
      <w:sz w:val="24"/>
      <w:szCs w:val="24"/>
      <w:lang w:eastAsia="pl-PL"/>
    </w:rPr>
  </w:style>
  <w:style w:type="paragraph" w:customStyle="1" w:styleId="TekstPodstawowy1111">
    <w:name w:val="TekstPodstawowy1111"/>
    <w:uiPriority w:val="99"/>
    <w:rsid w:val="006B104A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uiPriority w:val="99"/>
    <w:rsid w:val="006B104A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6B104A"/>
    <w:rPr>
      <w:rFonts w:cs="Times New Roman"/>
      <w:color w:val="800080"/>
      <w:u w:val="single"/>
    </w:rPr>
  </w:style>
  <w:style w:type="paragraph" w:customStyle="1" w:styleId="ZnakZnakZnak1ZnakZnakZnakZnakZnakZnakZnakZnakZnakZnak">
    <w:name w:val="Znak Znak Znak1 Znak Znak Znak Znak Znak Znak Znak Znak Znak Znak"/>
    <w:basedOn w:val="Normalny"/>
    <w:uiPriority w:val="99"/>
    <w:rsid w:val="006B104A"/>
    <w:pPr>
      <w:suppressAutoHyphens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6B104A"/>
    <w:pPr>
      <w:suppressAutoHyphens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B104A"/>
    <w:pPr>
      <w:suppressAutoHyphens w:val="0"/>
      <w:autoSpaceDE w:val="0"/>
      <w:autoSpaceDN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6B104A"/>
    <w:rPr>
      <w:w w:val="89"/>
      <w:sz w:val="25"/>
    </w:rPr>
  </w:style>
  <w:style w:type="paragraph" w:customStyle="1" w:styleId="pkt">
    <w:name w:val="pkt"/>
    <w:basedOn w:val="Normalny"/>
    <w:rsid w:val="006B104A"/>
    <w:pPr>
      <w:spacing w:before="60" w:after="60" w:line="380" w:lineRule="atLeast"/>
      <w:ind w:left="851" w:hanging="295"/>
    </w:pPr>
    <w:rPr>
      <w:rFonts w:ascii="Times New Roman" w:eastAsia="Times New Roman" w:hAnsi="Times New Roman" w:cs="Times New Roman"/>
      <w:color w:val="auto"/>
      <w:w w:val="89"/>
      <w:sz w:val="24"/>
      <w:szCs w:val="20"/>
    </w:rPr>
  </w:style>
  <w:style w:type="paragraph" w:styleId="Indeks4">
    <w:name w:val="index 4"/>
    <w:basedOn w:val="Normalny"/>
    <w:next w:val="Normalny"/>
    <w:autoRedefine/>
    <w:uiPriority w:val="99"/>
    <w:semiHidden/>
    <w:rsid w:val="006B104A"/>
    <w:pPr>
      <w:suppressAutoHyphens w:val="0"/>
      <w:autoSpaceDE w:val="0"/>
      <w:autoSpaceDN w:val="0"/>
      <w:spacing w:before="90" w:after="0" w:line="380" w:lineRule="atLeast"/>
      <w:ind w:left="0"/>
    </w:pPr>
    <w:rPr>
      <w:rFonts w:ascii="Times New Roman" w:eastAsia="Times New Roman" w:hAnsi="Times New Roman" w:cs="Times New Roman"/>
      <w:color w:val="auto"/>
      <w:w w:val="89"/>
      <w:sz w:val="25"/>
      <w:szCs w:val="20"/>
      <w:lang w:eastAsia="pl-PL"/>
    </w:rPr>
  </w:style>
  <w:style w:type="paragraph" w:customStyle="1" w:styleId="pkt1">
    <w:name w:val="pkt1"/>
    <w:basedOn w:val="Normalny"/>
    <w:rsid w:val="006B104A"/>
    <w:pPr>
      <w:suppressAutoHyphens w:val="0"/>
      <w:spacing w:before="100" w:beforeAutospacing="1" w:after="100" w:afterAutospacing="1" w:line="240" w:lineRule="auto"/>
      <w:ind w:left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5" w:lineRule="exact"/>
      <w:ind w:left="0" w:hanging="322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0" w:lineRule="exact"/>
      <w:ind w:left="0" w:hanging="211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190" w:lineRule="exact"/>
      <w:ind w:left="0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4" w:lineRule="exact"/>
      <w:ind w:left="0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character" w:customStyle="1" w:styleId="FontStyle17">
    <w:name w:val="Font Style17"/>
    <w:uiPriority w:val="99"/>
    <w:rsid w:val="006B104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6B104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10" w:lineRule="exact"/>
      <w:ind w:left="0" w:firstLine="322"/>
    </w:pPr>
    <w:rPr>
      <w:rFonts w:ascii="Arial" w:eastAsia="Times New Roman" w:hAnsi="Arial" w:cs="Times New Roman"/>
      <w:color w:val="auto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35" w:lineRule="exact"/>
      <w:ind w:left="0"/>
      <w:jc w:val="left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35" w:lineRule="exact"/>
      <w:ind w:left="0" w:hanging="336"/>
    </w:pPr>
    <w:rPr>
      <w:rFonts w:ascii="Arial Unicode MS" w:eastAsia="Arial Unicode MS" w:hAnsi="Times New Roman" w:cs="Times New Roman"/>
      <w:color w:val="auto"/>
      <w:sz w:val="24"/>
      <w:szCs w:val="24"/>
      <w:lang w:eastAsia="pl-PL"/>
    </w:rPr>
  </w:style>
  <w:style w:type="character" w:customStyle="1" w:styleId="FontStyle11">
    <w:name w:val="Font Style11"/>
    <w:uiPriority w:val="99"/>
    <w:rsid w:val="006B104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6B104A"/>
    <w:rPr>
      <w:rFonts w:ascii="Arial Unicode MS" w:eastAsia="Arial Unicode MS" w:cs="Arial Unicode MS"/>
      <w:sz w:val="20"/>
      <w:szCs w:val="20"/>
    </w:rPr>
  </w:style>
  <w:style w:type="paragraph" w:customStyle="1" w:styleId="Style29">
    <w:name w:val="Style29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92" w:lineRule="exact"/>
      <w:ind w:left="0" w:hanging="526"/>
    </w:pPr>
    <w:rPr>
      <w:rFonts w:eastAsia="Times New Roman" w:cs="Times New Roman"/>
      <w:color w:val="auto"/>
      <w:sz w:val="24"/>
      <w:szCs w:val="24"/>
      <w:lang w:eastAsia="pl-PL"/>
    </w:rPr>
  </w:style>
  <w:style w:type="character" w:customStyle="1" w:styleId="FontStyle60">
    <w:name w:val="Font Style60"/>
    <w:uiPriority w:val="99"/>
    <w:rsid w:val="006B104A"/>
    <w:rPr>
      <w:rFonts w:ascii="Calibri" w:hAnsi="Calibri" w:cs="Calibri"/>
      <w:sz w:val="22"/>
      <w:szCs w:val="22"/>
    </w:rPr>
  </w:style>
  <w:style w:type="paragraph" w:customStyle="1" w:styleId="Style18">
    <w:name w:val="Style18"/>
    <w:basedOn w:val="Normalny"/>
    <w:uiPriority w:val="99"/>
    <w:rsid w:val="006B104A"/>
    <w:pPr>
      <w:widowControl w:val="0"/>
      <w:suppressAutoHyphens w:val="0"/>
      <w:autoSpaceDE w:val="0"/>
      <w:autoSpaceDN w:val="0"/>
      <w:adjustRightInd w:val="0"/>
      <w:spacing w:after="0" w:line="290" w:lineRule="exact"/>
      <w:ind w:left="0" w:hanging="353"/>
    </w:pPr>
    <w:rPr>
      <w:rFonts w:eastAsia="Times New Roman" w:cs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104A"/>
    <w:rPr>
      <w:w w:val="89"/>
      <w:sz w:val="25"/>
    </w:rPr>
  </w:style>
  <w:style w:type="paragraph" w:customStyle="1" w:styleId="Arial-12">
    <w:name w:val="Arial-12"/>
    <w:basedOn w:val="Normalny"/>
    <w:uiPriority w:val="99"/>
    <w:rsid w:val="006B104A"/>
    <w:pPr>
      <w:suppressAutoHyphens w:val="0"/>
      <w:spacing w:before="60" w:after="60" w:line="280" w:lineRule="atLeast"/>
      <w:ind w:left="0"/>
    </w:pPr>
    <w:rPr>
      <w:rFonts w:ascii="Arial" w:eastAsia="Times New Roman" w:hAnsi="Arial" w:cs="Times New Roman"/>
      <w:color w:val="auto"/>
      <w:sz w:val="24"/>
      <w:szCs w:val="20"/>
      <w:lang w:eastAsia="pl-PL"/>
    </w:rPr>
  </w:style>
  <w:style w:type="character" w:styleId="Pogrubienie">
    <w:name w:val="Strong"/>
    <w:uiPriority w:val="22"/>
    <w:qFormat/>
    <w:rsid w:val="006B104A"/>
    <w:rPr>
      <w:rFonts w:cs="Times New Roman"/>
      <w:b/>
    </w:rPr>
  </w:style>
  <w:style w:type="table" w:styleId="Tabela-Siatka">
    <w:name w:val="Table Grid"/>
    <w:basedOn w:val="Standardowy"/>
    <w:uiPriority w:val="59"/>
    <w:rsid w:val="006B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6B104A"/>
    <w:rPr>
      <w:rFonts w:cs="Times New Roman"/>
      <w:i/>
      <w:iCs/>
    </w:rPr>
  </w:style>
  <w:style w:type="numbering" w:customStyle="1" w:styleId="umowa">
    <w:name w:val="umowa"/>
    <w:rsid w:val="006B104A"/>
    <w:pPr>
      <w:numPr>
        <w:numId w:val="39"/>
      </w:numPr>
    </w:pPr>
  </w:style>
  <w:style w:type="numbering" w:customStyle="1" w:styleId="Styl2">
    <w:name w:val="Styl2"/>
    <w:uiPriority w:val="99"/>
    <w:rsid w:val="006B104A"/>
    <w:pPr>
      <w:numPr>
        <w:numId w:val="40"/>
      </w:numPr>
    </w:pPr>
  </w:style>
  <w:style w:type="character" w:customStyle="1" w:styleId="st">
    <w:name w:val="st"/>
    <w:basedOn w:val="Domylnaczcionkaakapitu"/>
    <w:rsid w:val="006B104A"/>
  </w:style>
  <w:style w:type="character" w:customStyle="1" w:styleId="object">
    <w:name w:val="object"/>
    <w:basedOn w:val="Domylnaczcionkaakapitu"/>
    <w:rsid w:val="006B104A"/>
  </w:style>
  <w:style w:type="character" w:customStyle="1" w:styleId="luchili">
    <w:name w:val="luc_hili"/>
    <w:rsid w:val="006B104A"/>
    <w:rPr>
      <w:rFonts w:cs="Times New Roman"/>
    </w:rPr>
  </w:style>
  <w:style w:type="character" w:styleId="Wyrnienieintensywne">
    <w:name w:val="Intense Emphasis"/>
    <w:uiPriority w:val="21"/>
    <w:qFormat/>
    <w:rsid w:val="006B104A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omylnaczcionkaakapitu"/>
    <w:rsid w:val="006B104A"/>
  </w:style>
  <w:style w:type="paragraph" w:styleId="Wcicienormalne">
    <w:name w:val="Normal Indent"/>
    <w:basedOn w:val="Normalny"/>
    <w:semiHidden/>
    <w:unhideWhenUsed/>
    <w:rsid w:val="006B104A"/>
    <w:pPr>
      <w:suppressAutoHyphens w:val="0"/>
      <w:spacing w:after="0" w:line="240" w:lineRule="auto"/>
      <w:ind w:left="708"/>
      <w:jc w:val="left"/>
    </w:pPr>
    <w:rPr>
      <w:rFonts w:ascii="Arial" w:eastAsia="Times New Roman" w:hAnsi="Arial" w:cs="Times New Roman"/>
      <w:color w:val="auto"/>
      <w:sz w:val="20"/>
      <w:szCs w:val="20"/>
      <w:lang w:val="en-GB" w:eastAsia="en-US"/>
    </w:rPr>
  </w:style>
  <w:style w:type="paragraph" w:styleId="Legenda">
    <w:name w:val="caption"/>
    <w:basedOn w:val="Normalny"/>
    <w:next w:val="Normalny"/>
    <w:semiHidden/>
    <w:unhideWhenUsed/>
    <w:qFormat/>
    <w:rsid w:val="006B104A"/>
    <w:pPr>
      <w:suppressAutoHyphens w:val="0"/>
      <w:spacing w:after="0" w:line="240" w:lineRule="auto"/>
      <w:ind w:left="0"/>
      <w:jc w:val="right"/>
    </w:pPr>
    <w:rPr>
      <w:rFonts w:ascii="Century Gothic" w:eastAsia="Times New Roman" w:hAnsi="Century Gothic" w:cs="Arial"/>
      <w:b/>
      <w:iCs/>
      <w:color w:val="auto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B104A"/>
    <w:pPr>
      <w:suppressAutoHyphens w:val="0"/>
      <w:spacing w:after="60" w:line="240" w:lineRule="auto"/>
      <w:ind w:left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eastAsia="pl-PL"/>
    </w:rPr>
  </w:style>
  <w:style w:type="character" w:customStyle="1" w:styleId="PodtytuZnak">
    <w:name w:val="Podtytuł Znak"/>
    <w:link w:val="Podtytu"/>
    <w:rsid w:val="006B104A"/>
    <w:rPr>
      <w:rFonts w:ascii="Cambria" w:hAnsi="Cambria"/>
      <w:sz w:val="24"/>
      <w:szCs w:val="24"/>
    </w:rPr>
  </w:style>
  <w:style w:type="paragraph" w:styleId="Tekstblokowy">
    <w:name w:val="Block Text"/>
    <w:basedOn w:val="Normalny"/>
    <w:semiHidden/>
    <w:unhideWhenUsed/>
    <w:rsid w:val="006B104A"/>
    <w:pPr>
      <w:suppressAutoHyphens w:val="0"/>
      <w:spacing w:after="0" w:line="240" w:lineRule="auto"/>
      <w:ind w:left="-180" w:right="-1010"/>
      <w:jc w:val="left"/>
    </w:pPr>
    <w:rPr>
      <w:rFonts w:ascii="Arial" w:eastAsia="Times New Roman" w:hAnsi="Arial" w:cs="Times New Roman"/>
      <w:b/>
      <w:bCs/>
      <w:color w:val="auto"/>
      <w:sz w:val="23"/>
      <w:szCs w:val="24"/>
      <w:lang w:eastAsia="pl-PL"/>
    </w:rPr>
  </w:style>
  <w:style w:type="paragraph" w:styleId="Bezodstpw">
    <w:name w:val="No Spacing"/>
    <w:qFormat/>
    <w:rsid w:val="006B104A"/>
    <w:rPr>
      <w:sz w:val="24"/>
      <w:szCs w:val="24"/>
    </w:rPr>
  </w:style>
  <w:style w:type="paragraph" w:customStyle="1" w:styleId="Default">
    <w:name w:val="Default"/>
    <w:semiHidden/>
    <w:rsid w:val="006B10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semiHidden/>
    <w:rsid w:val="006B104A"/>
    <w:pPr>
      <w:spacing w:before="60" w:after="60"/>
      <w:ind w:left="426" w:hanging="284"/>
      <w:jc w:val="both"/>
    </w:pPr>
    <w:rPr>
      <w:sz w:val="24"/>
    </w:rPr>
  </w:style>
  <w:style w:type="paragraph" w:customStyle="1" w:styleId="BodySingle">
    <w:name w:val="Body Single"/>
    <w:basedOn w:val="Normalny"/>
    <w:semiHidden/>
    <w:rsid w:val="006B104A"/>
    <w:pPr>
      <w:suppressAutoHyphens w:val="0"/>
      <w:spacing w:after="0" w:line="240" w:lineRule="auto"/>
      <w:ind w:left="0"/>
      <w:jc w:val="left"/>
    </w:pPr>
    <w:rPr>
      <w:rFonts w:ascii="Tms Rmn" w:eastAsia="Times New Roman" w:hAnsi="Tms Rmn" w:cs="Times New Roman"/>
      <w:noProof/>
      <w:color w:val="auto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prechblasentext">
    <w:name w:val="Sprechblasentext"/>
    <w:basedOn w:val="Normalny"/>
    <w:semiHidden/>
    <w:rsid w:val="006B104A"/>
    <w:pPr>
      <w:suppressAutoHyphens w:val="0"/>
      <w:spacing w:after="0" w:line="240" w:lineRule="auto"/>
      <w:ind w:left="0"/>
      <w:jc w:val="left"/>
    </w:pPr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customStyle="1" w:styleId="Znak">
    <w:name w:val="Znak"/>
    <w:basedOn w:val="Normalny"/>
    <w:semiHidden/>
    <w:rsid w:val="006B104A"/>
    <w:pPr>
      <w:suppressAutoHyphens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BodyText22">
    <w:name w:val="Body Text 22"/>
    <w:basedOn w:val="Normalny"/>
    <w:semiHidden/>
    <w:rsid w:val="006B104A"/>
    <w:pPr>
      <w:suppressAutoHyphens w:val="0"/>
      <w:spacing w:after="0" w:line="240" w:lineRule="auto"/>
      <w:ind w:left="0"/>
    </w:pPr>
    <w:rPr>
      <w:rFonts w:ascii="Arial" w:eastAsia="Times New Roman" w:hAnsi="Arial" w:cs="Times New Roman"/>
      <w:color w:val="auto"/>
      <w:szCs w:val="20"/>
      <w:lang w:eastAsia="pl-PL"/>
    </w:rPr>
  </w:style>
  <w:style w:type="paragraph" w:customStyle="1" w:styleId="Podpunkt">
    <w:name w:val="Podpunkt"/>
    <w:basedOn w:val="Normalny"/>
    <w:semiHidden/>
    <w:rsid w:val="006B104A"/>
    <w:pPr>
      <w:widowControl w:val="0"/>
      <w:spacing w:after="0" w:line="240" w:lineRule="auto"/>
      <w:ind w:left="0"/>
    </w:pPr>
    <w:rPr>
      <w:rFonts w:ascii="Times New Roman" w:eastAsia="Arial" w:hAnsi="Times New Roman" w:cs="Times New Roman"/>
      <w:color w:val="auto"/>
      <w:kern w:val="2"/>
      <w:sz w:val="20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6B104A"/>
    <w:pPr>
      <w:suppressAutoHyphens w:val="0"/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Tekstpodstawowy1">
    <w:name w:val="Tekst podstawowy1"/>
    <w:basedOn w:val="Normalny"/>
    <w:semiHidden/>
    <w:rsid w:val="006B104A"/>
    <w:pPr>
      <w:keepLines/>
      <w:suppressAutoHyphens w:val="0"/>
      <w:spacing w:after="120" w:line="240" w:lineRule="auto"/>
      <w:ind w:left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listanum2">
    <w:name w:val="listanum2"/>
    <w:basedOn w:val="Normalny"/>
    <w:semiHidden/>
    <w:rsid w:val="006B104A"/>
    <w:pPr>
      <w:suppressAutoHyphens w:val="0"/>
      <w:spacing w:before="120" w:after="0" w:line="312" w:lineRule="auto"/>
      <w:ind w:left="369" w:hanging="369"/>
    </w:pPr>
    <w:rPr>
      <w:rFonts w:ascii="Verdana" w:eastAsia="Times New Roman" w:hAnsi="Verdana" w:cs="Times New Roman"/>
      <w:color w:val="auto"/>
      <w:sz w:val="19"/>
      <w:szCs w:val="19"/>
      <w:lang w:eastAsia="pl-PL"/>
    </w:rPr>
  </w:style>
  <w:style w:type="paragraph" w:customStyle="1" w:styleId="Zwykytekst1">
    <w:name w:val="Zwykły tekst1"/>
    <w:basedOn w:val="Normalny"/>
    <w:rsid w:val="006B104A"/>
    <w:pPr>
      <w:spacing w:after="0" w:line="240" w:lineRule="auto"/>
      <w:ind w:left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BodyTextIndent21">
    <w:name w:val="Body Text Indent 21"/>
    <w:basedOn w:val="Normalny"/>
    <w:semiHidden/>
    <w:rsid w:val="006B104A"/>
    <w:pPr>
      <w:widowControl w:val="0"/>
      <w:spacing w:before="120" w:after="0" w:line="336" w:lineRule="auto"/>
      <w:ind w:left="360" w:hanging="360"/>
    </w:pPr>
    <w:rPr>
      <w:rFonts w:ascii="Arial" w:eastAsia="Times New Roman" w:hAnsi="Arial" w:cs="Times New Roman"/>
      <w:color w:val="auto"/>
      <w:szCs w:val="20"/>
    </w:rPr>
  </w:style>
  <w:style w:type="paragraph" w:customStyle="1" w:styleId="Tekstpodstawowy31">
    <w:name w:val="Tekst podstawowy 31"/>
    <w:basedOn w:val="Normalny"/>
    <w:rsid w:val="006B104A"/>
    <w:pPr>
      <w:spacing w:after="0" w:line="360" w:lineRule="auto"/>
      <w:ind w:left="0"/>
    </w:pPr>
    <w:rPr>
      <w:rFonts w:ascii="Arial" w:eastAsia="Times New Roman" w:hAnsi="Arial" w:cs="Times New Roman"/>
      <w:color w:val="auto"/>
      <w:szCs w:val="20"/>
    </w:rPr>
  </w:style>
  <w:style w:type="paragraph" w:customStyle="1" w:styleId="Bezodstpw1">
    <w:name w:val="Bez odstępów1"/>
    <w:semiHidden/>
    <w:rsid w:val="006B104A"/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semiHidden/>
    <w:rsid w:val="006B104A"/>
    <w:pPr>
      <w:widowControl w:val="0"/>
      <w:suppressAutoHyphens w:val="0"/>
      <w:autoSpaceDE w:val="0"/>
      <w:autoSpaceDN w:val="0"/>
      <w:adjustRightInd w:val="0"/>
      <w:spacing w:after="0" w:line="254" w:lineRule="exact"/>
      <w:ind w:left="0" w:hanging="25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paragraph" w:customStyle="1" w:styleId="NumContinue">
    <w:name w:val="Num Continue"/>
    <w:basedOn w:val="Tekstpodstawowy"/>
    <w:semiHidden/>
    <w:rsid w:val="006B104A"/>
    <w:pPr>
      <w:suppressAutoHyphens w:val="0"/>
      <w:spacing w:after="240" w:line="240" w:lineRule="auto"/>
      <w:ind w:left="0" w:firstLine="144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podstawowywcity32">
    <w:name w:val="Tekst podstawowy wcięty 32"/>
    <w:basedOn w:val="Normalny"/>
    <w:semiHidden/>
    <w:rsid w:val="006B104A"/>
    <w:pPr>
      <w:widowControl w:val="0"/>
      <w:tabs>
        <w:tab w:val="left" w:pos="1080"/>
        <w:tab w:val="left" w:pos="1260"/>
      </w:tabs>
      <w:suppressAutoHyphens w:val="0"/>
      <w:spacing w:after="0" w:line="240" w:lineRule="auto"/>
      <w:ind w:left="720" w:hanging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FontStyle167">
    <w:name w:val="Font Style167"/>
    <w:rsid w:val="006B104A"/>
    <w:rPr>
      <w:rFonts w:ascii="Tahoma" w:hAnsi="Tahoma" w:cs="Tahoma" w:hint="default"/>
      <w:b/>
      <w:bCs/>
      <w:sz w:val="18"/>
      <w:szCs w:val="18"/>
    </w:rPr>
  </w:style>
  <w:style w:type="character" w:customStyle="1" w:styleId="FontStyle152">
    <w:name w:val="Font Style152"/>
    <w:rsid w:val="006B104A"/>
    <w:rPr>
      <w:rFonts w:ascii="Tahoma" w:hAnsi="Tahoma" w:cs="Tahoma" w:hint="default"/>
      <w:b/>
      <w:bCs/>
      <w:sz w:val="20"/>
      <w:szCs w:val="20"/>
    </w:rPr>
  </w:style>
  <w:style w:type="character" w:customStyle="1" w:styleId="TekstdymkaZnak1">
    <w:name w:val="Tekst dymka Znak1"/>
    <w:semiHidden/>
    <w:locked/>
    <w:rsid w:val="006B104A"/>
    <w:rPr>
      <w:rFonts w:ascii="Tahoma" w:hAnsi="Tahoma"/>
      <w:sz w:val="16"/>
      <w:szCs w:val="16"/>
      <w:lang w:val="x-none" w:eastAsia="x-none"/>
    </w:rPr>
  </w:style>
  <w:style w:type="character" w:customStyle="1" w:styleId="txt-new">
    <w:name w:val="txt-new"/>
    <w:rsid w:val="006B104A"/>
  </w:style>
  <w:style w:type="character" w:customStyle="1" w:styleId="ZnakZnak11">
    <w:name w:val="Znak Znak11"/>
    <w:rsid w:val="006B104A"/>
    <w:rPr>
      <w:sz w:val="24"/>
      <w:szCs w:val="24"/>
    </w:rPr>
  </w:style>
  <w:style w:type="character" w:customStyle="1" w:styleId="ZnakZnak10">
    <w:name w:val="Znak Znak10"/>
    <w:rsid w:val="006B104A"/>
    <w:rPr>
      <w:rFonts w:ascii="Tahoma" w:hAnsi="Tahoma" w:cs="Tahoma" w:hint="default"/>
      <w:sz w:val="16"/>
      <w:szCs w:val="16"/>
    </w:rPr>
  </w:style>
  <w:style w:type="character" w:customStyle="1" w:styleId="ZnakZnak9">
    <w:name w:val="Znak Znak9"/>
    <w:rsid w:val="006B104A"/>
    <w:rPr>
      <w:rFonts w:ascii="Cambria" w:eastAsia="Times New Roman" w:hAnsi="Cambria" w:cs="Times New Roman" w:hint="default"/>
      <w:sz w:val="24"/>
      <w:szCs w:val="24"/>
    </w:rPr>
  </w:style>
  <w:style w:type="character" w:customStyle="1" w:styleId="ZnakZnak17">
    <w:name w:val="Znak Znak17"/>
    <w:rsid w:val="006B104A"/>
    <w:rPr>
      <w:rFonts w:ascii="Arial" w:hAnsi="Arial" w:cs="Arial" w:hint="default"/>
      <w:b/>
      <w:bCs w:val="0"/>
      <w:sz w:val="24"/>
    </w:rPr>
  </w:style>
  <w:style w:type="character" w:customStyle="1" w:styleId="ZnakZnak16">
    <w:name w:val="Znak Znak16"/>
    <w:rsid w:val="006B104A"/>
    <w:rPr>
      <w:rFonts w:ascii="Verdana" w:hAnsi="Verdana" w:hint="default"/>
      <w:b/>
      <w:bCs w:val="0"/>
      <w:spacing w:val="-4"/>
      <w:sz w:val="28"/>
    </w:rPr>
  </w:style>
  <w:style w:type="character" w:customStyle="1" w:styleId="ZnakZnak15">
    <w:name w:val="Znak Znak15"/>
    <w:rsid w:val="006B104A"/>
    <w:rPr>
      <w:rFonts w:ascii="Arial" w:hAnsi="Arial" w:cs="Arial" w:hint="default"/>
      <w:b/>
      <w:bCs w:val="0"/>
      <w:sz w:val="26"/>
    </w:rPr>
  </w:style>
  <w:style w:type="character" w:customStyle="1" w:styleId="ZnakZnak14">
    <w:name w:val="Znak Znak14"/>
    <w:rsid w:val="006B104A"/>
    <w:rPr>
      <w:b/>
      <w:bCs w:val="0"/>
      <w:i/>
      <w:iCs w:val="0"/>
      <w:sz w:val="24"/>
    </w:rPr>
  </w:style>
  <w:style w:type="character" w:customStyle="1" w:styleId="ZnakZnak13">
    <w:name w:val="Znak Znak13"/>
    <w:rsid w:val="006B104A"/>
    <w:rPr>
      <w:rFonts w:ascii="Arial" w:hAnsi="Arial" w:cs="Arial" w:hint="default"/>
      <w:b/>
      <w:bCs w:val="0"/>
      <w:sz w:val="22"/>
    </w:rPr>
  </w:style>
  <w:style w:type="character" w:customStyle="1" w:styleId="ZnakZnak8">
    <w:name w:val="Znak Znak8"/>
    <w:rsid w:val="006B104A"/>
    <w:rPr>
      <w:rFonts w:ascii="Arial" w:hAnsi="Arial" w:cs="Arial" w:hint="default"/>
      <w:b/>
      <w:bCs w:val="0"/>
      <w:sz w:val="40"/>
    </w:rPr>
  </w:style>
  <w:style w:type="character" w:customStyle="1" w:styleId="ZnakZnak7">
    <w:name w:val="Znak Znak7"/>
    <w:rsid w:val="006B104A"/>
    <w:rPr>
      <w:rFonts w:ascii="Verdana" w:hAnsi="Verdana" w:hint="default"/>
    </w:rPr>
  </w:style>
  <w:style w:type="character" w:customStyle="1" w:styleId="ZnakZnak6">
    <w:name w:val="Znak Znak6"/>
    <w:rsid w:val="006B104A"/>
    <w:rPr>
      <w:rFonts w:ascii="Verdana" w:hAnsi="Verdana" w:hint="default"/>
      <w:color w:val="FF0000"/>
    </w:rPr>
  </w:style>
  <w:style w:type="character" w:customStyle="1" w:styleId="ZnakZnak5">
    <w:name w:val="Znak Znak5"/>
    <w:rsid w:val="006B104A"/>
    <w:rPr>
      <w:rFonts w:ascii="Arial" w:hAnsi="Arial" w:cs="Arial" w:hint="default"/>
      <w:sz w:val="22"/>
    </w:rPr>
  </w:style>
  <w:style w:type="character" w:customStyle="1" w:styleId="ZnakZnak4">
    <w:name w:val="Znak Znak4"/>
    <w:rsid w:val="006B104A"/>
    <w:rPr>
      <w:rFonts w:ascii="Arial" w:hAnsi="Arial" w:cs="Arial" w:hint="default"/>
      <w:sz w:val="22"/>
    </w:rPr>
  </w:style>
  <w:style w:type="character" w:customStyle="1" w:styleId="ZnakZnak3">
    <w:name w:val="Znak Znak3"/>
    <w:rsid w:val="006B104A"/>
  </w:style>
  <w:style w:type="character" w:customStyle="1" w:styleId="ZnakZnak12">
    <w:name w:val="Znak Znak12"/>
    <w:rsid w:val="006B104A"/>
    <w:rPr>
      <w:sz w:val="24"/>
      <w:szCs w:val="24"/>
    </w:rPr>
  </w:style>
  <w:style w:type="character" w:customStyle="1" w:styleId="ZnakZnak2">
    <w:name w:val="Znak Znak2"/>
    <w:rsid w:val="006B104A"/>
  </w:style>
  <w:style w:type="character" w:customStyle="1" w:styleId="ZnakZnak1">
    <w:name w:val="Znak Znak1"/>
    <w:rsid w:val="006B104A"/>
    <w:rPr>
      <w:rFonts w:ascii="Courier New" w:hAnsi="Courier New" w:cs="Courier New" w:hint="default"/>
    </w:rPr>
  </w:style>
  <w:style w:type="character" w:customStyle="1" w:styleId="ZnakZnak">
    <w:name w:val="Znak Znak"/>
    <w:rsid w:val="006B104A"/>
    <w:rPr>
      <w:b/>
      <w:bCs/>
    </w:rPr>
  </w:style>
  <w:style w:type="character" w:customStyle="1" w:styleId="c41">
    <w:name w:val="c41"/>
    <w:rsid w:val="006B104A"/>
    <w:rPr>
      <w:rFonts w:ascii="MS Sans Serif" w:hAnsi="MS Sans Serif" w:hint="default"/>
      <w:sz w:val="20"/>
      <w:szCs w:val="20"/>
    </w:rPr>
  </w:style>
  <w:style w:type="character" w:customStyle="1" w:styleId="FontStyle13">
    <w:name w:val="Font Style13"/>
    <w:uiPriority w:val="99"/>
    <w:rsid w:val="006B104A"/>
    <w:rPr>
      <w:rFonts w:ascii="Calibri" w:hAnsi="Calibri" w:cs="Calibri" w:hint="default"/>
      <w:sz w:val="18"/>
      <w:szCs w:val="18"/>
    </w:rPr>
  </w:style>
  <w:style w:type="character" w:customStyle="1" w:styleId="akapitdomyslny1">
    <w:name w:val="akapitdomyslny1"/>
    <w:rsid w:val="006B104A"/>
  </w:style>
  <w:style w:type="character" w:customStyle="1" w:styleId="tabulatory">
    <w:name w:val="tabulatory"/>
    <w:rsid w:val="006B104A"/>
  </w:style>
  <w:style w:type="character" w:customStyle="1" w:styleId="PogrubienieTeksttreci2115pt">
    <w:name w:val="Pogrubienie;Tekst treści (2) + 11;5 pt"/>
    <w:rsid w:val="00F048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link w:val="Teksttreci30"/>
    <w:rsid w:val="00F048B4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311ptBezpogrubienia">
    <w:name w:val="Tekst treści (3) + 11 pt;Bez pogrubienia"/>
    <w:rsid w:val="00F048B4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048B4"/>
    <w:pPr>
      <w:widowControl w:val="0"/>
      <w:shd w:val="clear" w:color="auto" w:fill="FFFFFF"/>
      <w:suppressAutoHyphens w:val="0"/>
      <w:spacing w:after="0" w:line="293" w:lineRule="exact"/>
      <w:ind w:left="0"/>
    </w:pPr>
    <w:rPr>
      <w:b/>
      <w:bCs/>
      <w:color w:val="auto"/>
      <w:sz w:val="23"/>
      <w:szCs w:val="23"/>
      <w:lang w:eastAsia="pl-PL"/>
    </w:rPr>
  </w:style>
  <w:style w:type="character" w:customStyle="1" w:styleId="Nagwek21">
    <w:name w:val="Nagłówek #2_"/>
    <w:link w:val="Nagwek22"/>
    <w:rsid w:val="00F048B4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F048B4"/>
    <w:pPr>
      <w:widowControl w:val="0"/>
      <w:shd w:val="clear" w:color="auto" w:fill="FFFFFF"/>
      <w:suppressAutoHyphens w:val="0"/>
      <w:spacing w:before="240" w:after="60" w:line="0" w:lineRule="atLeast"/>
      <w:ind w:left="0"/>
      <w:outlineLvl w:val="1"/>
    </w:pPr>
    <w:rPr>
      <w:b/>
      <w:bCs/>
      <w:color w:val="auto"/>
      <w:sz w:val="23"/>
      <w:szCs w:val="23"/>
      <w:lang w:eastAsia="pl-PL"/>
    </w:rPr>
  </w:style>
  <w:style w:type="character" w:customStyle="1" w:styleId="elementor-icon-list-text">
    <w:name w:val="elementor-icon-list-text"/>
    <w:basedOn w:val="Domylnaczcionkaakapitu"/>
    <w:rsid w:val="0071041C"/>
  </w:style>
  <w:style w:type="paragraph" w:customStyle="1" w:styleId="Akapitzlist2">
    <w:name w:val="Akapit z listą2"/>
    <w:basedOn w:val="Normalny"/>
    <w:rsid w:val="00D75036"/>
    <w:pPr>
      <w:spacing w:after="200" w:line="276" w:lineRule="auto"/>
      <w:ind w:left="720"/>
      <w:jc w:val="left"/>
    </w:pPr>
    <w:rPr>
      <w:rFonts w:cs="Times New Roman"/>
      <w:color w:val="auto"/>
      <w:kern w:val="2"/>
    </w:rPr>
  </w:style>
  <w:style w:type="paragraph" w:customStyle="1" w:styleId="Tekstpodstawowywcity31">
    <w:name w:val="Tekst podstawowy wcięty 31"/>
    <w:basedOn w:val="Normalny"/>
    <w:rsid w:val="008C3618"/>
    <w:pPr>
      <w:spacing w:after="0" w:line="240" w:lineRule="auto"/>
      <w:ind w:left="709" w:hanging="709"/>
    </w:pPr>
    <w:rPr>
      <w:rFonts w:ascii="Tahoma" w:eastAsia="Times New Roman" w:hAnsi="Tahoma" w:cs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318C-4A95-4974-A31A-8880194B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11101</CharactersWithSpaces>
  <SharedDoc>false</SharedDoc>
  <HLinks>
    <vt:vector size="222" baseType="variant">
      <vt:variant>
        <vt:i4>7012450</vt:i4>
      </vt:variant>
      <vt:variant>
        <vt:i4>449</vt:i4>
      </vt:variant>
      <vt:variant>
        <vt:i4>0</vt:i4>
      </vt:variant>
      <vt:variant>
        <vt:i4>5</vt:i4>
      </vt:variant>
      <vt:variant>
        <vt:lpwstr>http://tcocertified.com/product-finder/</vt:lpwstr>
      </vt:variant>
      <vt:variant>
        <vt:lpwstr/>
      </vt:variant>
      <vt:variant>
        <vt:i4>4194388</vt:i4>
      </vt:variant>
      <vt:variant>
        <vt:i4>446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443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1769522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_Toc532856014</vt:lpwstr>
      </vt:variant>
      <vt:variant>
        <vt:i4>1703986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_Toc532856005</vt:lpwstr>
      </vt:variant>
      <vt:variant>
        <vt:i4>1703986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_Toc532856004</vt:lpwstr>
      </vt:variant>
      <vt:variant>
        <vt:i4>1703986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_Toc532856003</vt:lpwstr>
      </vt:variant>
      <vt:variant>
        <vt:i4>1703986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_Toc532856002</vt:lpwstr>
      </vt:variant>
      <vt:variant>
        <vt:i4>1703986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_Toc532856001</vt:lpwstr>
      </vt:variant>
      <vt:variant>
        <vt:i4>1703986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_Toc532856000</vt:lpwstr>
      </vt:variant>
      <vt:variant>
        <vt:i4>1048635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_Toc532855999</vt:lpwstr>
      </vt:variant>
      <vt:variant>
        <vt:i4>1048635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_Toc532855998</vt:lpwstr>
      </vt:variant>
      <vt:variant>
        <vt:i4>1048635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_Toc532855997</vt:lpwstr>
      </vt:variant>
      <vt:variant>
        <vt:i4>1048635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_Toc532855996</vt:lpwstr>
      </vt:variant>
      <vt:variant>
        <vt:i4>1048635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_Toc532855995</vt:lpwstr>
      </vt:variant>
      <vt:variant>
        <vt:i4>1048635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_Toc532855994</vt:lpwstr>
      </vt:variant>
      <vt:variant>
        <vt:i4>1048635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_Toc532855993</vt:lpwstr>
      </vt:variant>
      <vt:variant>
        <vt:i4>1048635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_Toc532855992</vt:lpwstr>
      </vt:variant>
      <vt:variant>
        <vt:i4>1048635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_Toc532855991</vt:lpwstr>
      </vt:variant>
      <vt:variant>
        <vt:i4>1048635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_Toc532855990</vt:lpwstr>
      </vt:variant>
      <vt:variant>
        <vt:i4>1114171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_Toc532855989</vt:lpwstr>
      </vt:variant>
      <vt:variant>
        <vt:i4>1114171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_Toc532855988</vt:lpwstr>
      </vt:variant>
      <vt:variant>
        <vt:i4>1114171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_Toc532855987</vt:lpwstr>
      </vt:variant>
      <vt:variant>
        <vt:i4>1114171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_Toc532855986</vt:lpwstr>
      </vt:variant>
      <vt:variant>
        <vt:i4>1114171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_Toc532855985</vt:lpwstr>
      </vt:variant>
      <vt:variant>
        <vt:i4>1114171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_Toc532855984</vt:lpwstr>
      </vt:variant>
      <vt:variant>
        <vt:i4>1114171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_Toc532855983</vt:lpwstr>
      </vt:variant>
      <vt:variant>
        <vt:i4>1114171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_Toc532855982</vt:lpwstr>
      </vt:variant>
      <vt:variant>
        <vt:i4>1114171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_Toc532855981</vt:lpwstr>
      </vt:variant>
      <vt:variant>
        <vt:i4>1114171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_Toc532855980</vt:lpwstr>
      </vt:variant>
      <vt:variant>
        <vt:i4>1966139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_Toc532855979</vt:lpwstr>
      </vt:variant>
      <vt:variant>
        <vt:i4>1966139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_Toc532855978</vt:lpwstr>
      </vt:variant>
      <vt:variant>
        <vt:i4>1966139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_Toc532855977</vt:lpwstr>
      </vt:variant>
      <vt:variant>
        <vt:i4>1966139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_Toc532855976</vt:lpwstr>
      </vt:variant>
      <vt:variant>
        <vt:i4>1966139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_Toc532855975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_Toc532855974</vt:lpwstr>
      </vt:variant>
      <vt:variant>
        <vt:i4>1966139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_Toc532855973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Marcin Jagodziński</dc:creator>
  <cp:lastModifiedBy>Marcin Jagodziński</cp:lastModifiedBy>
  <cp:revision>2</cp:revision>
  <cp:lastPrinted>2019-04-09T09:31:00Z</cp:lastPrinted>
  <dcterms:created xsi:type="dcterms:W3CDTF">2020-06-22T13:25:00Z</dcterms:created>
  <dcterms:modified xsi:type="dcterms:W3CDTF">2020-06-22T13:25:00Z</dcterms:modified>
</cp:coreProperties>
</file>